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8A" w:rsidRPr="00466D4B" w:rsidRDefault="00EE7461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ZAPY</w:t>
      </w:r>
      <w:r w:rsidR="002A5318" w:rsidRPr="00466D4B">
        <w:rPr>
          <w:rFonts w:ascii="Times New Roman" w:hAnsi="Times New Roman"/>
          <w:b/>
          <w:color w:val="000000" w:themeColor="text1"/>
          <w:sz w:val="24"/>
          <w:szCs w:val="24"/>
        </w:rPr>
        <w:t>TANIE OFERTOWE NR ZSZ2/WQ</w:t>
      </w:r>
      <w:r w:rsidR="00ED418A" w:rsidRPr="00466D4B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r w:rsidR="00ED418A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 dnia</w:t>
      </w:r>
      <w:r w:rsidR="00D56F82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09</w:t>
      </w:r>
      <w:r w:rsidR="00157A37" w:rsidRPr="00466D4B">
        <w:rPr>
          <w:rFonts w:ascii="Times New Roman" w:hAnsi="Times New Roman"/>
          <w:b/>
          <w:color w:val="000000" w:themeColor="text1"/>
          <w:sz w:val="24"/>
          <w:szCs w:val="24"/>
        </w:rPr>
        <w:t>.12</w:t>
      </w:r>
      <w:r w:rsidR="00ED418A" w:rsidRPr="00466D4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157A37" w:rsidRPr="00466D4B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</w:p>
    <w:p w:rsidR="00ED418A" w:rsidRPr="00466D4B" w:rsidRDefault="00ED418A" w:rsidP="00ED418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Zespół Szkół Zawodowych Nr 2 im. kpt. Władysława Wysocki</w:t>
      </w:r>
      <w:r w:rsidR="00CB05D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ego zaprasza do składania ofert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 postępowaniu prowadzonym w procedurze rozeznania cenowego rynku na </w:t>
      </w:r>
      <w:r w:rsidR="00B55884" w:rsidRPr="00466D4B">
        <w:rPr>
          <w:rFonts w:ascii="Times New Roman" w:hAnsi="Times New Roman"/>
          <w:b/>
          <w:color w:val="000000" w:themeColor="text1"/>
          <w:sz w:val="24"/>
          <w:szCs w:val="24"/>
        </w:rPr>
        <w:t>opracowani</w:t>
      </w:r>
      <w:r w:rsidR="00842F1A" w:rsidRPr="00466D4B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B55884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edukacyjne - </w:t>
      </w:r>
      <w:r w:rsidR="00157A37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A5318" w:rsidRPr="00466D4B">
        <w:rPr>
          <w:rFonts w:ascii="Times New Roman" w:hAnsi="Times New Roman"/>
          <w:b/>
          <w:color w:val="000000" w:themeColor="text1"/>
          <w:sz w:val="24"/>
          <w:szCs w:val="24"/>
        </w:rPr>
        <w:t>innowacyjne metody, techniki -</w:t>
      </w:r>
      <w:r w:rsidR="00187380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E7461" w:rsidRPr="00466D4B">
        <w:rPr>
          <w:rFonts w:ascii="Times New Roman" w:hAnsi="Times New Roman"/>
          <w:b/>
          <w:color w:val="000000" w:themeColor="text1"/>
          <w:sz w:val="24"/>
          <w:szCs w:val="24"/>
        </w:rPr>
        <w:t>We</w:t>
      </w:r>
      <w:r w:rsidR="00842F1A" w:rsidRPr="00466D4B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="00EE7461" w:rsidRPr="00466D4B">
        <w:rPr>
          <w:rFonts w:ascii="Times New Roman" w:hAnsi="Times New Roman"/>
          <w:b/>
          <w:color w:val="000000" w:themeColor="text1"/>
          <w:sz w:val="24"/>
          <w:szCs w:val="24"/>
        </w:rPr>
        <w:t>Quest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do programu nauczania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dla zawodu  technik automatyk i </w:t>
      </w:r>
      <w:r w:rsidR="00EE7461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technik mechatronik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w ramach projektu pt.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„Zespół Szkół Zawodowych Nr 2 w Białymstoku – Szkoła inteligentnych specjalizacji”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współfinansowanego w ramach Regionalnego Programu Operacyjnego Województwa Podlaskiego na lata 2014-2020, oś priorytetowa III, działanie 3.3, poddziałanie 3.3.1.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ZAMAWIAJĄCY: </w:t>
      </w:r>
    </w:p>
    <w:p w:rsidR="00ED418A" w:rsidRPr="00466D4B" w:rsidRDefault="00ED418A" w:rsidP="00D56F8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Nabywca: Miasto Białystok, ul. Słonimska 1, 15-950 Białystok, NIP: 9662117220</w:t>
      </w:r>
    </w:p>
    <w:p w:rsidR="00ED418A" w:rsidRPr="00466D4B" w:rsidRDefault="00ED418A" w:rsidP="00D56F8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Odbiorca:</w:t>
      </w:r>
      <w:r w:rsidR="00A47BEC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Zespół Szkół Zawodowych Nr 2 im. kpt. Władysława Wysockiego</w:t>
      </w:r>
    </w:p>
    <w:p w:rsidR="00ED418A" w:rsidRPr="00466D4B" w:rsidRDefault="00ED418A" w:rsidP="00D56F8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ul. Świętojańska 1,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56F82" w:rsidRPr="00466D4B">
        <w:rPr>
          <w:rFonts w:ascii="Times New Roman" w:hAnsi="Times New Roman"/>
          <w:color w:val="000000" w:themeColor="text1"/>
          <w:sz w:val="24"/>
          <w:szCs w:val="24"/>
        </w:rPr>
        <w:t>15-082 Białystok.</w:t>
      </w:r>
    </w:p>
    <w:p w:rsidR="00CB05D1" w:rsidRPr="00466D4B" w:rsidRDefault="00CB05D1" w:rsidP="00ED418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Adres strony internetowej , na której zamieszczone będzie zapytanie ofertowe: zsz2.h2.pl/przetargi</w:t>
      </w:r>
    </w:p>
    <w:p w:rsidR="00ED418A" w:rsidRPr="00466D4B" w:rsidRDefault="00ED418A" w:rsidP="00CB05D1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PROCEDURA UDZIELENIA ZAMÓWIENIA </w:t>
      </w:r>
    </w:p>
    <w:p w:rsidR="00ED418A" w:rsidRPr="00466D4B" w:rsidRDefault="00ED418A" w:rsidP="00ED418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Rozeznanie cenowe zgodnie z „Wytycznymi Ministra Rozwoju w zakresie kwalifikowalności wydatków w ramach Europejskiego Funduszu Rozwoju Regionalnego, Europejskiego Funduszu Społecznego oraz Funduszu Spójności na lata 2014-2020”. Zamówienie stanowiące przedmiot niniejszego rozeznania jest finansowane przez Unię Europejską w ramach Europejskiego Funduszu Społecznego.</w:t>
      </w:r>
    </w:p>
    <w:p w:rsidR="00ED418A" w:rsidRPr="00466D4B" w:rsidRDefault="00ED418A" w:rsidP="00ED418A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PRZEDMIOT ZAMÓWIENIA:</w:t>
      </w:r>
    </w:p>
    <w:p w:rsidR="002A5318" w:rsidRPr="00466D4B" w:rsidRDefault="002A5318" w:rsidP="00D56F82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Opracowanie dydaktyczne – innowacyjne metody, techniki WebQuest </w:t>
      </w:r>
    </w:p>
    <w:p w:rsidR="00ED418A" w:rsidRPr="00466D4B" w:rsidRDefault="00EE7461" w:rsidP="00D56F82">
      <w:pPr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Opracowanie 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elektronicznych środków dydaktycznych </w:t>
      </w:r>
      <w:r w:rsidR="002A5318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z wykorzystaniem metody WebQuest  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2 rodza</w:t>
      </w:r>
      <w:r w:rsidR="002A5318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jów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WebQuest: krótkoterminowych (1-4 lekcji) i długoterminowych (od 6- 10 lekcji) 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do programu nauczania dla zawodu  dla zawodu technik automatyk i  </w:t>
      </w:r>
      <w:r w:rsidR="00E2773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technik mechatronik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. Przedmiotem zamówienia jest świadczenie usługi opracowania  po 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47FB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baz 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 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(łącznie 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sztuk) do programu nauczania w zawodzie </w:t>
      </w:r>
      <w:r w:rsidR="00ED418A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technik automatyk  i </w:t>
      </w:r>
      <w:r w:rsidR="00E27731" w:rsidRPr="00466D4B">
        <w:rPr>
          <w:rFonts w:ascii="Times New Roman" w:hAnsi="Times New Roman"/>
          <w:b/>
          <w:color w:val="000000" w:themeColor="text1"/>
          <w:sz w:val="24"/>
          <w:szCs w:val="24"/>
        </w:rPr>
        <w:t>technik mechatronik</w:t>
      </w:r>
      <w:r w:rsidR="00E27731" w:rsidRPr="00466D4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B05D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Opracowanie</w:t>
      </w:r>
      <w:r w:rsidR="00496A43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dydaktyczne z wykorzystaniem metody </w:t>
      </w:r>
      <w:r w:rsidR="00CB05D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 </w:t>
      </w:r>
      <w:r w:rsidR="00496A43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12 szt </w:t>
      </w:r>
      <w:r w:rsidR="002A5318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będzie dotyczyło  efektów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2A5318" w:rsidRPr="00466D4B">
        <w:rPr>
          <w:rFonts w:ascii="Times New Roman" w:hAnsi="Times New Roman"/>
          <w:color w:val="000000" w:themeColor="text1"/>
          <w:sz w:val="24"/>
          <w:szCs w:val="24"/>
        </w:rPr>
        <w:t>jednej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jednostki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modułow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programu nauczania o strukturze modułowej w zawodzie technik automatyk  oraz 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496A43" w:rsidRPr="00466D4B">
        <w:rPr>
          <w:rFonts w:ascii="Times New Roman" w:hAnsi="Times New Roman"/>
          <w:color w:val="000000" w:themeColor="text1"/>
          <w:sz w:val="24"/>
          <w:szCs w:val="24"/>
        </w:rPr>
        <w:t>szt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WebQuest </w:t>
      </w:r>
      <w:r w:rsidR="002A5318" w:rsidRPr="00466D4B">
        <w:rPr>
          <w:rFonts w:ascii="Times New Roman" w:hAnsi="Times New Roman"/>
          <w:color w:val="000000" w:themeColor="text1"/>
          <w:sz w:val="24"/>
          <w:szCs w:val="24"/>
        </w:rPr>
        <w:t>będzie dotyczyło  efektów  jednej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jednostki modułowej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programu nauczania o strukturze modułowej w zawodzie 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technik mechatronik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2773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WebQuesty będą 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>stanowi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elektroniczną 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>obudowę dydaktyczną programów nauczania jednostek modułowych wyodrębnionych w modułowych programach nauczania dla zawodów.</w:t>
      </w:r>
    </w:p>
    <w:p w:rsidR="00ED418A" w:rsidRPr="00466D4B" w:rsidRDefault="00ED418A" w:rsidP="00ED418A">
      <w:pPr>
        <w:tabs>
          <w:tab w:val="left" w:pos="729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Usługa będzie podzielona na </w:t>
      </w:r>
      <w:r w:rsidR="00EE7461" w:rsidRPr="00466D4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części:</w:t>
      </w:r>
    </w:p>
    <w:p w:rsidR="00E27731" w:rsidRPr="00466D4B" w:rsidRDefault="00ED418A" w:rsidP="00E27731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część 1 </w:t>
      </w:r>
      <w:r w:rsidR="00E27731" w:rsidRPr="00466D4B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E447FB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9 szt baz </w:t>
      </w:r>
      <w:r w:rsidR="00E2773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 </w:t>
      </w:r>
      <w:r w:rsidR="0068550E" w:rsidRPr="00466D4B">
        <w:rPr>
          <w:rFonts w:ascii="Times New Roman" w:hAnsi="Times New Roman"/>
          <w:color w:val="000000" w:themeColor="text1"/>
          <w:sz w:val="24"/>
          <w:szCs w:val="24"/>
        </w:rPr>
        <w:t>zawierający</w:t>
      </w:r>
      <w:r w:rsidR="00E2773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(1-4 lekcji) M3. J2. Diagnostyka i naprawa układów automatyki przemysłowej</w:t>
      </w:r>
    </w:p>
    <w:p w:rsidR="00E27731" w:rsidRPr="00466D4B" w:rsidRDefault="00ED418A" w:rsidP="00E27731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część2 -  </w:t>
      </w:r>
      <w:r w:rsidR="00E447FB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3 szt baz </w:t>
      </w:r>
      <w:r w:rsidR="00E2773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 </w:t>
      </w:r>
      <w:r w:rsidR="0068550E" w:rsidRPr="00466D4B">
        <w:rPr>
          <w:rFonts w:ascii="Times New Roman" w:hAnsi="Times New Roman"/>
          <w:color w:val="000000" w:themeColor="text1"/>
          <w:sz w:val="24"/>
          <w:szCs w:val="24"/>
        </w:rPr>
        <w:t>zawierający</w:t>
      </w:r>
      <w:r w:rsidR="00E2773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(6-10 lekcji) M3. J2. Diagnostyka i naprawa układów automatyki przemysłowej</w:t>
      </w:r>
    </w:p>
    <w:p w:rsidR="009F70E7" w:rsidRPr="00466D4B" w:rsidRDefault="00E27731" w:rsidP="009F70E7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część 3 –</w:t>
      </w:r>
      <w:r w:rsidR="00E447FB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9 szt baz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 </w:t>
      </w:r>
      <w:r w:rsidR="0068550E" w:rsidRPr="00466D4B">
        <w:rPr>
          <w:rFonts w:ascii="Times New Roman" w:hAnsi="Times New Roman"/>
          <w:color w:val="000000" w:themeColor="text1"/>
          <w:sz w:val="24"/>
          <w:szCs w:val="24"/>
        </w:rPr>
        <w:t>zawierający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(1-4 lekcji)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M5.J2 Programowanie urządzeń i systemów mechatronicznych </w:t>
      </w:r>
    </w:p>
    <w:p w:rsidR="009F70E7" w:rsidRPr="00466D4B" w:rsidRDefault="00E27731" w:rsidP="009F70E7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część4 -  </w:t>
      </w:r>
      <w:r w:rsidR="00E447FB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3szt  baz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  </w:t>
      </w:r>
      <w:r w:rsidR="0068550E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zawierający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(6-10 lekcji)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M5.J2 Programowanie urządzeń i systemów mechatronicznych </w:t>
      </w:r>
    </w:p>
    <w:p w:rsidR="00ED418A" w:rsidRPr="00466D4B" w:rsidRDefault="00ED418A" w:rsidP="00ED418A">
      <w:pPr>
        <w:spacing w:before="280" w:after="280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lastRenderedPageBreak/>
        <w:t>Zadania, będą nadzorowane przez recenzen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tów: opinia dydaktyczno -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merytoryczn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ej</w:t>
      </w:r>
    </w:p>
    <w:p w:rsidR="00ED418A" w:rsidRPr="00466D4B" w:rsidRDefault="00ED418A" w:rsidP="00ED41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1.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Zakres usługi:</w:t>
      </w:r>
    </w:p>
    <w:p w:rsidR="00ED418A" w:rsidRPr="00466D4B" w:rsidRDefault="00ED418A" w:rsidP="005C2353">
      <w:pPr>
        <w:pStyle w:val="Akapitzlist"/>
        <w:numPr>
          <w:ilvl w:val="0"/>
          <w:numId w:val="13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opracowanie </w:t>
      </w:r>
      <w:r w:rsidR="00496A43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dydaktyczne z wykorzystaniem metody</w:t>
      </w:r>
      <w:r w:rsidR="00E447FB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WebQuest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 programu nauczania dla</w:t>
      </w:r>
      <w:r w:rsidR="00496A43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zawodu technik automatyk i zawo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="00842F1A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F70E7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technik mechatronik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wg. szablonu oraz zgodnie z obowiązującymi aktami prawnymi, </w:t>
      </w:r>
    </w:p>
    <w:p w:rsidR="00ED418A" w:rsidRPr="00466D4B" w:rsidRDefault="00ED418A" w:rsidP="005C2353">
      <w:pPr>
        <w:pStyle w:val="Akapitzlist"/>
        <w:numPr>
          <w:ilvl w:val="0"/>
          <w:numId w:val="13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zapoznanie się z szablonem i wytycznymi opracowania </w:t>
      </w:r>
      <w:r w:rsidR="00E447FB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baz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WebQuest</w:t>
      </w:r>
      <w:r w:rsidR="00496A43" w:rsidRPr="00466D4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9F70E7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do programu nauczania o strukturze modułowej, szablony zostaną udostępnione autorom po zawarciu umów na wykonanie zadań;</w:t>
      </w:r>
    </w:p>
    <w:p w:rsidR="00ED418A" w:rsidRPr="00466D4B" w:rsidRDefault="00ED418A" w:rsidP="005C2353">
      <w:pPr>
        <w:pStyle w:val="Akapitzlist"/>
        <w:numPr>
          <w:ilvl w:val="0"/>
          <w:numId w:val="13"/>
        </w:numPr>
        <w:suppressAutoHyphens/>
        <w:spacing w:after="0" w:line="240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opracowanie </w:t>
      </w:r>
      <w:r w:rsidR="002A5318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dla zawodu technik automatyk </w:t>
      </w:r>
      <w:r w:rsidR="009F70E7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12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447FB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baz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WebQuestów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zgodnie z  zakresem efektów kształcenia zawartych w  programie nauczania dla zawodu </w:t>
      </w:r>
      <w:r w:rsidR="002A5318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dla tych jednostek modułowych</w:t>
      </w:r>
    </w:p>
    <w:p w:rsidR="002A5318" w:rsidRPr="00466D4B" w:rsidRDefault="002A5318" w:rsidP="002A5318">
      <w:pPr>
        <w:pStyle w:val="Akapitzlist"/>
        <w:numPr>
          <w:ilvl w:val="0"/>
          <w:numId w:val="13"/>
        </w:numPr>
        <w:suppressAutoHyphens/>
        <w:spacing w:after="0" w:line="240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opracowanie dla zawodu technik mechatronik 12 </w:t>
      </w:r>
      <w:r w:rsidR="00E447FB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baz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WebQuestów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, zgodnie z  zakresem efektów kształcenia zawartych w  programie nauczania dla zawodu dla tych jednostek modułowych</w:t>
      </w:r>
    </w:p>
    <w:p w:rsidR="00ED418A" w:rsidRPr="00466D4B" w:rsidRDefault="00ED418A" w:rsidP="005C2353">
      <w:pPr>
        <w:pStyle w:val="Akapitzlist"/>
        <w:numPr>
          <w:ilvl w:val="0"/>
          <w:numId w:val="13"/>
        </w:numPr>
        <w:suppressAutoHyphens/>
        <w:spacing w:after="0" w:line="240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naniesienie poprawek w opracowanych </w:t>
      </w:r>
      <w:r w:rsidR="00E447FB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bazach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WebQuest</w:t>
      </w:r>
      <w:r w:rsidR="00E447FB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wskazanych przez:</w:t>
      </w:r>
    </w:p>
    <w:p w:rsidR="00ED418A" w:rsidRPr="00466D4B" w:rsidRDefault="00ED418A" w:rsidP="00A47BEC">
      <w:pPr>
        <w:pStyle w:val="Tekstpodstawowy"/>
        <w:spacing w:after="0" w:line="240" w:lineRule="auto"/>
        <w:ind w:left="1418" w:hanging="284"/>
        <w:rPr>
          <w:rFonts w:ascii="Times New Roman" w:hAnsi="Times New Roman" w:cs="Times New Roman"/>
          <w:color w:val="000000" w:themeColor="text1"/>
        </w:rPr>
      </w:pPr>
      <w:r w:rsidRPr="00466D4B">
        <w:rPr>
          <w:rFonts w:ascii="Times New Roman" w:hAnsi="Times New Roman" w:cs="Times New Roman"/>
          <w:color w:val="000000" w:themeColor="text1"/>
        </w:rPr>
        <w:t>—</w:t>
      </w:r>
      <w:r w:rsidRPr="00466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66D4B">
        <w:rPr>
          <w:rFonts w:ascii="Times New Roman" w:hAnsi="Times New Roman" w:cs="Times New Roman"/>
          <w:color w:val="000000" w:themeColor="text1"/>
        </w:rPr>
        <w:t>recenzentów,</w:t>
      </w:r>
    </w:p>
    <w:p w:rsidR="00ED418A" w:rsidRPr="00466D4B" w:rsidRDefault="00ED418A" w:rsidP="00A47BEC">
      <w:pPr>
        <w:pStyle w:val="Tekstpodstawowy"/>
        <w:spacing w:after="0" w:line="240" w:lineRule="auto"/>
        <w:ind w:left="1418" w:hanging="284"/>
        <w:rPr>
          <w:rFonts w:ascii="Times New Roman" w:hAnsi="Times New Roman" w:cs="Times New Roman"/>
          <w:color w:val="000000" w:themeColor="text1"/>
        </w:rPr>
      </w:pPr>
      <w:r w:rsidRPr="00466D4B">
        <w:rPr>
          <w:rFonts w:ascii="Times New Roman" w:hAnsi="Times New Roman" w:cs="Times New Roman"/>
          <w:color w:val="000000" w:themeColor="text1"/>
        </w:rPr>
        <w:t>—</w:t>
      </w:r>
      <w:r w:rsidRPr="00466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66D4B">
        <w:rPr>
          <w:rFonts w:ascii="Times New Roman" w:hAnsi="Times New Roman" w:cs="Times New Roman"/>
          <w:color w:val="000000" w:themeColor="text1"/>
        </w:rPr>
        <w:t>opiekuna merytorycznego jakim będzie v-ce dyrektor szkoły,</w:t>
      </w:r>
    </w:p>
    <w:p w:rsidR="00ED418A" w:rsidRPr="00466D4B" w:rsidRDefault="00ED418A" w:rsidP="005C2353">
      <w:pPr>
        <w:pStyle w:val="Tekstpodstawowy"/>
        <w:numPr>
          <w:ilvl w:val="0"/>
          <w:numId w:val="14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</w:rPr>
      </w:pPr>
      <w:r w:rsidRPr="00466D4B">
        <w:rPr>
          <w:rFonts w:ascii="Times New Roman" w:hAnsi="Times New Roman" w:cs="Times New Roman"/>
          <w:color w:val="000000" w:themeColor="text1"/>
        </w:rPr>
        <w:t>ścisła współpraca w ramach zespołu autorskiego;</w:t>
      </w:r>
    </w:p>
    <w:p w:rsidR="00ED418A" w:rsidRPr="00466D4B" w:rsidRDefault="00ED418A" w:rsidP="00ED418A">
      <w:pPr>
        <w:pStyle w:val="Akapitzlist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Uwagi pozostałe: </w:t>
      </w:r>
    </w:p>
    <w:p w:rsidR="00ED418A" w:rsidRPr="00466D4B" w:rsidRDefault="00187380" w:rsidP="00D56F82">
      <w:pPr>
        <w:pStyle w:val="Akapitzlist"/>
        <w:numPr>
          <w:ilvl w:val="0"/>
          <w:numId w:val="6"/>
        </w:numPr>
        <w:suppressAutoHyphens/>
        <w:spacing w:after="0" w:line="24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Treści </w:t>
      </w:r>
      <w:r w:rsidR="00496A43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kształcenia zawarte w opracowaniu dydaktycznym  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metodą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WebQuest</w:t>
      </w:r>
      <w:r w:rsidR="009F70E7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D418A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muszą być spójne zawartymi w Programie nauczania w zawodzie technik automatyk</w:t>
      </w:r>
      <w:r w:rsidR="009F70E7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D418A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/ </w:t>
      </w:r>
      <w:r w:rsidR="009F70E7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technik mechatronik</w:t>
      </w:r>
    </w:p>
    <w:p w:rsidR="00ED418A" w:rsidRPr="00466D4B" w:rsidRDefault="00ED418A" w:rsidP="00D56F82">
      <w:pPr>
        <w:pStyle w:val="Akapitzlist"/>
        <w:numPr>
          <w:ilvl w:val="0"/>
          <w:numId w:val="6"/>
        </w:numPr>
        <w:suppressAutoHyphens/>
        <w:spacing w:after="0" w:line="24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Wykonawca zobowiązany jest przedstawić projekt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WebQuest</w:t>
      </w:r>
      <w:r w:rsidR="009F70E7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Zamawiającemu do akceptacji, Zamawiający w terminie 7 dni roboczych  skieruje do opracowania opinii dydaktyczno-merytorycznej. Wykonawca w terminie 3 dni roboczych od dnia otrzymania uwag dokona poprawek. Wykonawca przedstawi projekt  pakietów edukacyjnych  drogą mailową na wskazany przez Zamawiającego adres. </w:t>
      </w:r>
    </w:p>
    <w:p w:rsidR="00CB05D1" w:rsidRPr="00466D4B" w:rsidRDefault="00ED418A" w:rsidP="00D56F82">
      <w:pPr>
        <w:pStyle w:val="Akapitzlist"/>
        <w:numPr>
          <w:ilvl w:val="0"/>
          <w:numId w:val="6"/>
        </w:numPr>
        <w:suppressAutoHyphens/>
        <w:spacing w:after="0" w:line="24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Przygotowane </w:t>
      </w:r>
      <w:r w:rsidR="00187380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metodą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WebQuesty</w:t>
      </w:r>
      <w:r w:rsidR="009F70E7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zostaną przekazany przez zespół Zamawiającemu w 2 egzemplarzach na nośnikach elektronicznych, w jakości i formacie pozwalającym na edycję oraz </w:t>
      </w:r>
      <w:r w:rsidR="00463DA2"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egzemplarze w formie papierowej trwale spięty (zbindowany). </w:t>
      </w:r>
    </w:p>
    <w:p w:rsidR="005C2353" w:rsidRPr="00466D4B" w:rsidRDefault="005C2353" w:rsidP="005C2353">
      <w:pPr>
        <w:pStyle w:val="Akapitzlist"/>
        <w:suppressAutoHyphens/>
        <w:spacing w:after="0" w:line="240" w:lineRule="auto"/>
        <w:ind w:left="502"/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2. Planowany termin realizacji:</w:t>
      </w:r>
    </w:p>
    <w:p w:rsidR="00ED418A" w:rsidRPr="00466D4B" w:rsidRDefault="00ED418A" w:rsidP="00D56F8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opracowanie  zestawu  </w:t>
      </w:r>
      <w:r w:rsidR="00496A43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baz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do modułowych programów nauczania dla zawodu technik automatyk /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>technik mechatronik</w:t>
      </w:r>
      <w:r w:rsidR="00E55E4B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w okresie 12 tygodni od chwili podpisania umowy</w:t>
      </w:r>
    </w:p>
    <w:p w:rsidR="00ED418A" w:rsidRPr="00466D4B" w:rsidRDefault="009F70E7" w:rsidP="00D56F8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ocena dydaktyczno- merytoryczna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dokonana  przez recenzentów  - na 2 tygodnie przed terminem oddania</w:t>
      </w:r>
    </w:p>
    <w:p w:rsidR="00ED418A" w:rsidRPr="00466D4B" w:rsidRDefault="00ED418A" w:rsidP="00D56F8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za dzień przekazania </w:t>
      </w:r>
      <w:r w:rsidR="00496A43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baz </w:t>
      </w:r>
      <w:r w:rsidR="009F70E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WebQuest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rozumie się dzień ich doręczenia Wykonawcy w przypadku formy pisemnej lub dzień przesłania za pośrednictwem poczty elektronicznej.</w:t>
      </w:r>
    </w:p>
    <w:p w:rsidR="00ED418A" w:rsidRPr="00466D4B" w:rsidRDefault="00ED418A" w:rsidP="00ED418A">
      <w:pPr>
        <w:tabs>
          <w:tab w:val="left" w:pos="8010"/>
        </w:tabs>
        <w:ind w:left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ED418A" w:rsidRPr="00466D4B" w:rsidRDefault="00ED418A" w:rsidP="00E55E4B">
      <w:pPr>
        <w:tabs>
          <w:tab w:val="left" w:pos="8010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Inne założenia dotyczące przedmiotu zamówienia:</w:t>
      </w:r>
    </w:p>
    <w:p w:rsidR="00ED418A" w:rsidRPr="00466D4B" w:rsidRDefault="00ED418A" w:rsidP="00E55E4B">
      <w:pPr>
        <w:tabs>
          <w:tab w:val="left" w:pos="801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>1. Wszyscy wykonawcy usługi zgadzają sie na przeniesienie na Zamawiającego majątkowych praw autorskich do wykonanej dokumentacji.</w:t>
      </w:r>
    </w:p>
    <w:p w:rsidR="00ED418A" w:rsidRPr="00466D4B" w:rsidRDefault="00ED418A" w:rsidP="00CB05D1">
      <w:pPr>
        <w:tabs>
          <w:tab w:val="left" w:pos="8010"/>
        </w:tabs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2. Wszystkie wskazane w szczegółowym  opisie zamówienia, za wyjątkiem terminu wykonania zamówienia podanego w pkt.2 są terminami informacyjnymi i mogą ulec </w:t>
      </w: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zmianie. Zamawiający zastrzega sobie prawo do zmian w podanych terminach realizacji.</w:t>
      </w:r>
    </w:p>
    <w:p w:rsidR="00ED418A" w:rsidRPr="00466D4B" w:rsidRDefault="00ED418A" w:rsidP="00ED418A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TERMIN WYKONANIA ZAMÓWIENIA: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Terminy realizacji poszczególnych opracowań zostały podane w opisie przedmiotu zamówienia. </w:t>
      </w:r>
    </w:p>
    <w:p w:rsidR="00ED418A" w:rsidRPr="00466D4B" w:rsidRDefault="00ED418A" w:rsidP="00ED418A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WARUNKI UDZIAŁU W POSTĘPOWANIU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O udzielenie zamówienia mogą ubiegać się Oferenci/Wykonawcy, którzy spełniają następujące warunki udziału w postępowaniu</w:t>
      </w:r>
      <w:r w:rsidRPr="00466D4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:rsidR="00ED418A" w:rsidRPr="00466D4B" w:rsidRDefault="00ED418A" w:rsidP="00ED418A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Wiedza i doświadczenie</w:t>
      </w:r>
    </w:p>
    <w:p w:rsidR="00ED418A" w:rsidRPr="00466D4B" w:rsidRDefault="00ED418A" w:rsidP="00D56F8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O udzielenie zamówienia mogą ubiegać się podmioty posiadające ww. kwalifikacje i uprawnienia lub dysponujące osobami posiadające ww. kwalifikacje i uprawnienia.. </w:t>
      </w:r>
    </w:p>
    <w:p w:rsidR="00ED418A" w:rsidRPr="00466D4B" w:rsidRDefault="00ED418A" w:rsidP="00D56F8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Wymagania dla autorów</w:t>
      </w:r>
      <w:r w:rsidR="0068550E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opracowanie edukacyjne -  innowacyjne metody, techniki - WebQuest</w:t>
      </w:r>
      <w:r w:rsidR="0068550E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7380" w:rsidRPr="00466D4B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157A37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87380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metodą </w:t>
      </w:r>
      <w:r w:rsidR="00157A37" w:rsidRPr="00466D4B">
        <w:rPr>
          <w:rFonts w:ascii="Times New Roman" w:hAnsi="Times New Roman"/>
          <w:b/>
          <w:color w:val="000000" w:themeColor="text1"/>
          <w:sz w:val="24"/>
          <w:szCs w:val="24"/>
        </w:rPr>
        <w:t>We</w:t>
      </w:r>
      <w:r w:rsidR="00187380" w:rsidRPr="00466D4B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="00157A37" w:rsidRPr="00466D4B">
        <w:rPr>
          <w:rFonts w:ascii="Times New Roman" w:hAnsi="Times New Roman"/>
          <w:b/>
          <w:color w:val="000000" w:themeColor="text1"/>
          <w:sz w:val="24"/>
          <w:szCs w:val="24"/>
        </w:rPr>
        <w:t>Quest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do  programu nauczania 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w zawodzie może być - nauczyciel lub instruktor praktycznej nauki zawodu lub mistrz w zawodzie lub specjalista:</w:t>
      </w:r>
    </w:p>
    <w:p w:rsidR="00ED418A" w:rsidRPr="00466D4B" w:rsidRDefault="00ED418A" w:rsidP="00D56F82">
      <w:pPr>
        <w:numPr>
          <w:ilvl w:val="0"/>
          <w:numId w:val="16"/>
        </w:numPr>
        <w:suppressAutoHyphens/>
        <w:spacing w:after="0" w:line="240" w:lineRule="auto"/>
        <w:ind w:left="482" w:hanging="48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wykształcenie wyższe techniczne (należy opisać w celu weryfikacji),</w:t>
      </w:r>
    </w:p>
    <w:p w:rsidR="00ED418A" w:rsidRPr="00466D4B" w:rsidRDefault="00ED418A" w:rsidP="00D56F82">
      <w:pPr>
        <w:numPr>
          <w:ilvl w:val="0"/>
          <w:numId w:val="16"/>
        </w:numPr>
        <w:suppressAutoHyphens/>
        <w:spacing w:after="0" w:line="240" w:lineRule="auto"/>
        <w:ind w:left="482" w:hanging="48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co najmniej 5-letnie, doświadczenie w pracy dydaktycznej w obszarze zawodów lub pokrewnych, w których kandydat zgłosił chęć opracowania  programu nauczania: w przypadku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specjalisty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co najmniej 10-miesięczne doświadczenie w pracy dydaktycznej (w celu weryfikacji należy podać nazwę szkoły/placówki; okresu pracy dydaktycznej w układzie od miesiąc, rok; do miesiąc. rok: nazwy nauczanego przedmiotu kształcenia zawodowego teoretycznego/ praktycznego),w przypadku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przedstawiciela pracodawcy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br/>
        <w:t>3 letnie staż pracy w zakładzie.</w:t>
      </w:r>
    </w:p>
    <w:p w:rsidR="00E55E4B" w:rsidRPr="00466D4B" w:rsidRDefault="00E55E4B" w:rsidP="00E55E4B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Brak powiązań z Zamawiającym</w:t>
      </w:r>
    </w:p>
    <w:p w:rsidR="00ED418A" w:rsidRPr="00466D4B" w:rsidRDefault="00ED418A" w:rsidP="00D56F8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Warunek ten zostanie spełniony, jeśli Oferent/Wykonawca oświadczy, iż nie jest wykluczony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br/>
        <w:t xml:space="preserve">z ubiegania się o zamówienie jako podmiot powiązany osobowo lub kapitałowo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br/>
        <w:t xml:space="preserve">z Zamawiającym lub z osobami upoważnionymi do zaciągania zobowiązań w imieniu Zamawiającego lub z osobami wykonującymi w imieniu Zamawiającego czynności związane z przygotowaniem i przeprowadzeniem procedury wyboru Oferenta/Wykonawcy, w szczególności poprzez: </w:t>
      </w:r>
    </w:p>
    <w:p w:rsidR="00ED418A" w:rsidRPr="00466D4B" w:rsidRDefault="00ED418A" w:rsidP="00E55E4B">
      <w:pPr>
        <w:numPr>
          <w:ilvl w:val="0"/>
          <w:numId w:val="17"/>
        </w:numPr>
        <w:suppressAutoHyphens/>
        <w:spacing w:after="0" w:line="240" w:lineRule="auto"/>
        <w:ind w:left="709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uczestnictwo w spółce jako wspólnik spółki cywilnej lub spółki osobowej, </w:t>
      </w:r>
    </w:p>
    <w:p w:rsidR="00ED418A" w:rsidRPr="00466D4B" w:rsidRDefault="00ED418A" w:rsidP="00E55E4B">
      <w:pPr>
        <w:numPr>
          <w:ilvl w:val="0"/>
          <w:numId w:val="17"/>
        </w:numPr>
        <w:suppressAutoHyphens/>
        <w:spacing w:after="0" w:line="240" w:lineRule="auto"/>
        <w:ind w:left="709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posiadanie udziałów lub co najmniej 10% akcji, </w:t>
      </w:r>
    </w:p>
    <w:p w:rsidR="00ED418A" w:rsidRPr="00466D4B" w:rsidRDefault="00ED418A" w:rsidP="00E55E4B">
      <w:pPr>
        <w:numPr>
          <w:ilvl w:val="0"/>
          <w:numId w:val="17"/>
        </w:numPr>
        <w:suppressAutoHyphens/>
        <w:spacing w:after="0" w:line="240" w:lineRule="auto"/>
        <w:ind w:left="709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pełnienie funkcji członka organu nadzorczego lub zarządzającego, prokurenta, pełnomocnika</w:t>
      </w:r>
    </w:p>
    <w:p w:rsidR="00ED418A" w:rsidRPr="00466D4B" w:rsidRDefault="00ED418A" w:rsidP="00E55E4B">
      <w:pPr>
        <w:numPr>
          <w:ilvl w:val="0"/>
          <w:numId w:val="17"/>
        </w:numPr>
        <w:suppressAutoHyphens/>
        <w:spacing w:after="0" w:line="240" w:lineRule="auto"/>
        <w:ind w:left="709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- Załącznik nr 2 Oświadczenie o braku powiązań.   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Dysponowanie osobami zdolnymi do wykonania zamówienia – Załącznik Nr 3.</w:t>
      </w:r>
    </w:p>
    <w:p w:rsidR="00ED418A" w:rsidRPr="00466D4B" w:rsidRDefault="00ED418A" w:rsidP="00ED418A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KRYTERIA WYBORU OFERTY:</w:t>
      </w:r>
    </w:p>
    <w:p w:rsidR="00ED418A" w:rsidRPr="00466D4B" w:rsidRDefault="00ED418A" w:rsidP="00ED418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Najniższa cena brutto. </w:t>
      </w:r>
    </w:p>
    <w:p w:rsidR="00ED418A" w:rsidRPr="00466D4B" w:rsidRDefault="00ED418A" w:rsidP="00ED418A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OPIS SPOSOBU PRZYGOTOWANIA OFERT:</w:t>
      </w:r>
    </w:p>
    <w:p w:rsidR="00ED418A" w:rsidRPr="00466D4B" w:rsidRDefault="00ED418A" w:rsidP="00CB05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W odpowiedzi na zamówienie:</w:t>
      </w:r>
    </w:p>
    <w:p w:rsidR="00ED418A" w:rsidRPr="00466D4B" w:rsidRDefault="00ED418A" w:rsidP="00E55E4B">
      <w:pPr>
        <w:numPr>
          <w:ilvl w:val="0"/>
          <w:numId w:val="18"/>
        </w:numPr>
        <w:suppressAutoHyphens/>
        <w:spacing w:after="0" w:line="240" w:lineRule="auto"/>
        <w:ind w:left="709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lastRenderedPageBreak/>
        <w:t>Wykonawca może złożyć tylko jedną ofertę</w:t>
      </w:r>
    </w:p>
    <w:p w:rsidR="00ED418A" w:rsidRPr="00466D4B" w:rsidRDefault="00ED418A" w:rsidP="00E55E4B">
      <w:pPr>
        <w:numPr>
          <w:ilvl w:val="0"/>
          <w:numId w:val="18"/>
        </w:numPr>
        <w:suppressAutoHyphens/>
        <w:spacing w:after="0" w:line="240" w:lineRule="auto"/>
        <w:ind w:left="709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Ofertę składa się w formie pisemnej wypełniając „Formularz Oferty” stanowiący Załącznik Nr 1 oraz „Oświadczenie Wykonawcy o braku powiązań” stanowiące Załącznik nr 2 do niniejszego rozeznania cenowego rynku oraz Załącznik Nr 3.</w:t>
      </w:r>
    </w:p>
    <w:p w:rsidR="00ED418A" w:rsidRPr="00466D4B" w:rsidRDefault="00ED418A" w:rsidP="00E55E4B">
      <w:pPr>
        <w:numPr>
          <w:ilvl w:val="0"/>
          <w:numId w:val="18"/>
        </w:numPr>
        <w:suppressAutoHyphens/>
        <w:spacing w:after="0" w:line="240" w:lineRule="auto"/>
        <w:ind w:left="709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Oferta powinna być czytelna i złożona w języku polskim.</w:t>
      </w:r>
    </w:p>
    <w:p w:rsidR="00ED418A" w:rsidRPr="00466D4B" w:rsidRDefault="00ED418A" w:rsidP="00E55E4B">
      <w:pPr>
        <w:numPr>
          <w:ilvl w:val="0"/>
          <w:numId w:val="18"/>
        </w:numPr>
        <w:suppressAutoHyphens/>
        <w:spacing w:after="0" w:line="240" w:lineRule="auto"/>
        <w:ind w:left="709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Oferta musi być podpisana przez Wykonawcę lub upełnomocnionego przedstawiciela Wykonawcy.</w:t>
      </w:r>
    </w:p>
    <w:p w:rsidR="00ED418A" w:rsidRPr="00466D4B" w:rsidRDefault="00ED418A" w:rsidP="00E55E4B">
      <w:pPr>
        <w:numPr>
          <w:ilvl w:val="0"/>
          <w:numId w:val="18"/>
        </w:numPr>
        <w:suppressAutoHyphens/>
        <w:spacing w:after="0" w:line="240" w:lineRule="auto"/>
        <w:ind w:left="709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Wykonawca ponosi wszystkie koszty związane z przygotowaniem i złożeniem ofert.</w:t>
      </w:r>
    </w:p>
    <w:p w:rsidR="00A47BEC" w:rsidRPr="00466D4B" w:rsidRDefault="00A47BEC" w:rsidP="00A47BEC">
      <w:pPr>
        <w:suppressAutoHyphens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MIEJSCE I TERMIN SKŁADANIA OFERT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Ofertę należy złożyć pocztą tradycyjną bądź osobiście na adres: Zespół Szkół Zawodowych Nr 2 im. kpt .Władysława Wysockiego w Białymstoku ul. Świętojańska 1, 15-082 Białystok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lub mailowo</w:t>
      </w:r>
      <w:r w:rsidR="00D56F82" w:rsidRPr="00466D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w postaci skanu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na adres </w:t>
      </w:r>
      <w:hyperlink r:id="rId8" w:history="1">
        <w:r w:rsidRPr="00466D4B">
          <w:rPr>
            <w:rStyle w:val="Hipercze"/>
            <w:rFonts w:ascii="Times New Roman" w:hAnsi="Times New Roman"/>
            <w:b/>
            <w:color w:val="000000" w:themeColor="text1"/>
            <w:sz w:val="24"/>
            <w:szCs w:val="24"/>
          </w:rPr>
          <w:t>sis@zsz2.bialystok.pl</w:t>
        </w:r>
      </w:hyperlink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w terminie do </w:t>
      </w:r>
      <w:r w:rsidR="00D56F82" w:rsidRPr="00466D4B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.1</w:t>
      </w:r>
      <w:r w:rsidR="00463DA2" w:rsidRPr="00466D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.20</w:t>
      </w:r>
      <w:r w:rsidR="00463DA2" w:rsidRPr="00466D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20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godz. 12.00: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Osoba do kontaktu:</w:t>
      </w:r>
    </w:p>
    <w:p w:rsidR="00ED418A" w:rsidRPr="00466D4B" w:rsidRDefault="00ED418A" w:rsidP="00CB05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Helena Zieńko Tel. |+48| 508216304 Email: </w:t>
      </w:r>
      <w:hyperlink r:id="rId9" w:history="1">
        <w:r w:rsidRPr="00466D4B">
          <w:rPr>
            <w:rStyle w:val="Hipercze"/>
            <w:rFonts w:ascii="Times New Roman" w:hAnsi="Times New Roman"/>
            <w:b/>
            <w:color w:val="000000" w:themeColor="text1"/>
            <w:sz w:val="24"/>
            <w:szCs w:val="24"/>
          </w:rPr>
          <w:t>sis@zsz2.bialystok.pl</w:t>
        </w:r>
      </w:hyperlink>
    </w:p>
    <w:p w:rsidR="00ED418A" w:rsidRPr="00466D4B" w:rsidRDefault="00ED418A" w:rsidP="00CB05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Biuro projektu i adres do korespondencji: </w:t>
      </w:r>
    </w:p>
    <w:p w:rsidR="00ED418A" w:rsidRPr="00466D4B" w:rsidRDefault="00ED418A" w:rsidP="00CB05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ul. Świętojańska 1, 15-082 Białystok, Tel.|+48| 85 7416 143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55E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bCs/>
          <w:color w:val="000000" w:themeColor="text1"/>
          <w:sz w:val="24"/>
          <w:szCs w:val="24"/>
        </w:rPr>
        <w:t>Wykaz załączników:</w:t>
      </w:r>
    </w:p>
    <w:p w:rsidR="00ED418A" w:rsidRPr="00466D4B" w:rsidRDefault="00ED418A" w:rsidP="00E55E4B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Formularz oferty</w:t>
      </w:r>
    </w:p>
    <w:p w:rsidR="00ED418A" w:rsidRPr="00466D4B" w:rsidRDefault="00ED418A" w:rsidP="00ED418A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Oświadczenie Wykonawcy o braku powiązań</w:t>
      </w:r>
    </w:p>
    <w:p w:rsidR="00ED418A" w:rsidRPr="00466D4B" w:rsidRDefault="00ED418A" w:rsidP="00ED418A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Dysponowanie osobami zdolnymi do wykonania zamówienia. Wykaz osób. </w:t>
      </w:r>
    </w:p>
    <w:p w:rsidR="00ED418A" w:rsidRPr="00466D4B" w:rsidRDefault="00ED418A" w:rsidP="00ED418A">
      <w:pPr>
        <w:ind w:left="3540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C2353" w:rsidRPr="00466D4B" w:rsidRDefault="005C2353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C2353" w:rsidRPr="00466D4B" w:rsidRDefault="005C2353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C2353" w:rsidRPr="00466D4B" w:rsidRDefault="005C2353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C2353" w:rsidRPr="00466D4B" w:rsidRDefault="005C2353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47BEC" w:rsidRPr="00466D4B" w:rsidRDefault="00A47BEC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47BEC" w:rsidRPr="00466D4B" w:rsidRDefault="00A47BEC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5DD6" w:rsidRPr="00466D4B" w:rsidRDefault="000B5DD6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5DD6" w:rsidRPr="00466D4B" w:rsidRDefault="000B5DD6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5DD6" w:rsidRPr="00466D4B" w:rsidRDefault="000B5DD6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5DD6" w:rsidRPr="00466D4B" w:rsidRDefault="000B5DD6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5DD6" w:rsidRPr="00466D4B" w:rsidRDefault="000B5DD6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5DD6" w:rsidRPr="00466D4B" w:rsidRDefault="000B5DD6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5DD6" w:rsidRPr="00466D4B" w:rsidRDefault="000B5DD6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5DD6" w:rsidRPr="00466D4B" w:rsidRDefault="000B5DD6" w:rsidP="00CB05D1">
      <w:pPr>
        <w:ind w:left="3540" w:hanging="1555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18A" w:rsidRPr="00466D4B" w:rsidRDefault="00ED418A" w:rsidP="00CB05D1">
      <w:pPr>
        <w:ind w:left="3540" w:hanging="155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Załącznik nr 1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i/>
          <w:color w:val="000000" w:themeColor="text1"/>
          <w:sz w:val="24"/>
          <w:szCs w:val="24"/>
        </w:rPr>
        <w:t>do ZO nr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ZSZ2/</w:t>
      </w:r>
      <w:r w:rsidR="006431E6" w:rsidRPr="00466D4B">
        <w:rPr>
          <w:rFonts w:ascii="Times New Roman" w:hAnsi="Times New Roman"/>
          <w:b/>
          <w:color w:val="000000" w:themeColor="text1"/>
          <w:sz w:val="24"/>
          <w:szCs w:val="24"/>
        </w:rPr>
        <w:t>WQ/20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 dnia </w:t>
      </w:r>
      <w:r w:rsidR="00D56F82" w:rsidRPr="00466D4B">
        <w:rPr>
          <w:rFonts w:ascii="Times New Roman" w:hAnsi="Times New Roman"/>
          <w:b/>
          <w:color w:val="000000" w:themeColor="text1"/>
          <w:sz w:val="24"/>
          <w:szCs w:val="24"/>
        </w:rPr>
        <w:t>09</w:t>
      </w:r>
      <w:r w:rsidR="006431E6" w:rsidRPr="00466D4B">
        <w:rPr>
          <w:rFonts w:ascii="Times New Roman" w:hAnsi="Times New Roman"/>
          <w:b/>
          <w:color w:val="000000" w:themeColor="text1"/>
          <w:sz w:val="24"/>
          <w:szCs w:val="24"/>
        </w:rPr>
        <w:t>.12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6431E6" w:rsidRPr="00466D4B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FORMULARZ OFERTOWY</w:t>
      </w:r>
    </w:p>
    <w:p w:rsidR="00ED418A" w:rsidRPr="00466D4B" w:rsidRDefault="00ED418A" w:rsidP="00ED418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Oferta na </w:t>
      </w:r>
      <w:r w:rsidR="0068550E" w:rsidRPr="00466D4B">
        <w:rPr>
          <w:rFonts w:ascii="Times New Roman" w:hAnsi="Times New Roman"/>
          <w:b/>
          <w:color w:val="000000" w:themeColor="text1"/>
          <w:sz w:val="24"/>
          <w:szCs w:val="24"/>
        </w:rPr>
        <w:t>opracowanie edukacyjne -  innowacyjne metody, techniki - WebQuest</w:t>
      </w:r>
      <w:r w:rsidR="0068550E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do programu  nauczania d</w:t>
      </w:r>
      <w:r w:rsidR="00157A37" w:rsidRPr="00466D4B">
        <w:rPr>
          <w:rFonts w:ascii="Times New Roman" w:hAnsi="Times New Roman"/>
          <w:b/>
          <w:color w:val="000000" w:themeColor="text1"/>
          <w:sz w:val="24"/>
          <w:szCs w:val="24"/>
        </w:rPr>
        <w:t>la zawodu Technik Automatyk  i technik mechatronik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ramach projektu pt. „Zespół Szkół Zawodowych Nr 2 w Białymstoku – Szkoła inteligentnych specjalizacji” współfinansowanego w ramach Regionalnego Programu Operacyjnego Województwa Podlaskiego na lata 2014-2020, oś priorytetowa III, działanie 3.3, poddziałanie 3.3.1 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35"/>
        <w:gridCol w:w="5275"/>
      </w:tblGrid>
      <w:tr w:rsidR="00466D4B" w:rsidRPr="00466D4B" w:rsidTr="001B515C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Imię i Nazwisko/Nazwa Oferenta: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418A" w:rsidRPr="00466D4B" w:rsidRDefault="00ED418A" w:rsidP="00CB0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B515C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1B515C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B515C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B515C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B515C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Telefon: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B515C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CB05D1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B515C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418A" w:rsidRPr="00466D4B" w:rsidRDefault="00ED418A" w:rsidP="009A6B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Osoba  uprawniona do podpisania umowy (imię i nazwisko)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9A6B8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B515C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418A" w:rsidRPr="00466D4B" w:rsidRDefault="00ED418A" w:rsidP="009A6B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Osoba do kontaktu w imieniu Oferenta</w:t>
            </w:r>
          </w:p>
          <w:p w:rsidR="00ED418A" w:rsidRPr="00466D4B" w:rsidRDefault="00ED418A" w:rsidP="009A6B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(imię i nazwisko, adres e-mail, telefon)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418A" w:rsidRPr="00466D4B" w:rsidRDefault="00ED418A" w:rsidP="009A6B8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6F82" w:rsidRPr="00466D4B" w:rsidRDefault="00D56F82" w:rsidP="00ED418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Ja, niżej podpisany w odpowiedzi na zapytanie ofertowe </w:t>
      </w:r>
      <w:r w:rsidR="006431E6" w:rsidRPr="00466D4B">
        <w:rPr>
          <w:rFonts w:ascii="Times New Roman" w:hAnsi="Times New Roman"/>
          <w:b/>
          <w:color w:val="000000" w:themeColor="text1"/>
          <w:sz w:val="24"/>
          <w:szCs w:val="24"/>
        </w:rPr>
        <w:t>nr ZSZ2/</w:t>
      </w:r>
      <w:r w:rsidR="0068550E" w:rsidRPr="00466D4B">
        <w:rPr>
          <w:rFonts w:ascii="Times New Roman" w:hAnsi="Times New Roman"/>
          <w:b/>
          <w:color w:val="000000" w:themeColor="text1"/>
          <w:sz w:val="24"/>
          <w:szCs w:val="24"/>
        </w:rPr>
        <w:t>WQ/2020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 dnia </w:t>
      </w:r>
      <w:r w:rsidR="00D56F82" w:rsidRPr="00466D4B">
        <w:rPr>
          <w:rFonts w:ascii="Times New Roman" w:hAnsi="Times New Roman"/>
          <w:b/>
          <w:color w:val="000000" w:themeColor="text1"/>
          <w:sz w:val="24"/>
          <w:szCs w:val="24"/>
        </w:rPr>
        <w:t>09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68550E" w:rsidRPr="00466D4B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68550E" w:rsidRPr="00466D4B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56F82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oferuję wykonanie zamówienia zgodnie z opisem przedmiotu zamówienia i na warunkach określonych w zapytaniu ofertowym za cenę: </w:t>
      </w:r>
    </w:p>
    <w:p w:rsidR="00ED418A" w:rsidRPr="00466D4B" w:rsidRDefault="00ED418A" w:rsidP="00CB05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Oferujemy wykonanie zamówienia za:</w:t>
      </w:r>
    </w:p>
    <w:p w:rsidR="00D56F82" w:rsidRPr="00466D4B" w:rsidRDefault="00D56F82" w:rsidP="00CB05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18" w:type="dxa"/>
        <w:tblInd w:w="108" w:type="dxa"/>
        <w:tblLayout w:type="fixed"/>
        <w:tblLook w:val="0000"/>
      </w:tblPr>
      <w:tblGrid>
        <w:gridCol w:w="1753"/>
        <w:gridCol w:w="5981"/>
        <w:gridCol w:w="1584"/>
      </w:tblGrid>
      <w:tr w:rsidR="00466D4B" w:rsidRPr="00466D4B" w:rsidTr="00157A3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CB0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Numer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CB0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zapytania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CB0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Cena brutto</w:t>
            </w:r>
          </w:p>
        </w:tc>
      </w:tr>
      <w:tr w:rsidR="00466D4B" w:rsidRPr="00466D4B" w:rsidTr="00157A37">
        <w:trPr>
          <w:trHeight w:val="236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ED418A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część 1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D6" w:rsidRPr="00466D4B" w:rsidRDefault="0068550E" w:rsidP="000B5DD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szt baz </w:t>
            </w:r>
            <w:r w:rsidR="000B5DD6"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WebQuest  </w:t>
            </w: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zawierający </w:t>
            </w:r>
            <w:r w:rsidR="000B5DD6"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(1-4 lekcji) M3. J2. Diagnostyka i naprawa układów automatyki przemysłowej</w:t>
            </w:r>
          </w:p>
          <w:p w:rsidR="00ED418A" w:rsidRPr="00466D4B" w:rsidRDefault="00ED418A" w:rsidP="00ED418A">
            <w:pPr>
              <w:spacing w:after="0" w:line="240" w:lineRule="auto"/>
              <w:ind w:left="6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ED418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57A37">
        <w:trPr>
          <w:trHeight w:val="286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ED418A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część 2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D6" w:rsidRPr="00466D4B" w:rsidRDefault="0068550E" w:rsidP="000B5DD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szt baz </w:t>
            </w:r>
            <w:r w:rsidR="000B5DD6"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WebQuest  </w:t>
            </w: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zawierający </w:t>
            </w:r>
            <w:r w:rsidR="000B5DD6"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(6-10 lekcji) M3. J2. Diagnostyka i naprawa układów automatyki przemysłowej</w:t>
            </w:r>
          </w:p>
          <w:p w:rsidR="00ED418A" w:rsidRPr="00466D4B" w:rsidRDefault="00ED418A" w:rsidP="005740E9">
            <w:pPr>
              <w:spacing w:after="0" w:line="240" w:lineRule="auto"/>
              <w:ind w:left="6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ED418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57A37">
        <w:trPr>
          <w:trHeight w:val="49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ED418A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część 3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37" w:rsidRPr="00466D4B" w:rsidRDefault="0068550E" w:rsidP="00157A3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szt baz </w:t>
            </w:r>
            <w:r w:rsidR="00157A37"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WebQuest</w:t>
            </w: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zawierający</w:t>
            </w:r>
            <w:r w:rsidR="00157A37"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(1-4 lekcji) M5.J2 Programowanie urządzeń i systemów mechatronicznych </w:t>
            </w:r>
          </w:p>
          <w:p w:rsidR="00ED418A" w:rsidRPr="00466D4B" w:rsidRDefault="00ED418A" w:rsidP="00ED418A">
            <w:pPr>
              <w:spacing w:after="0" w:line="240" w:lineRule="auto"/>
              <w:ind w:left="6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ED418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57A37">
        <w:trPr>
          <w:trHeight w:val="49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ED418A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część  4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37" w:rsidRPr="00466D4B" w:rsidRDefault="0068550E" w:rsidP="00157A3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szt baz </w:t>
            </w:r>
            <w:r w:rsidR="00157A37"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WebQuest </w:t>
            </w: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zawierający </w:t>
            </w:r>
            <w:r w:rsidR="00157A37"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(6-10 lekcji) M5.J2 Programowanie urządzeń i systemów mechatronicznych </w:t>
            </w:r>
          </w:p>
          <w:p w:rsidR="00ED418A" w:rsidRPr="00466D4B" w:rsidRDefault="00ED418A" w:rsidP="00ED418A">
            <w:pPr>
              <w:spacing w:after="0" w:line="240" w:lineRule="auto"/>
              <w:ind w:left="6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ED418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157A37"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Łącznie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A6B8B" w:rsidRPr="00466D4B" w:rsidRDefault="009A6B8B" w:rsidP="00ED418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56F82" w:rsidRPr="00466D4B" w:rsidRDefault="00D56F82" w:rsidP="00ED418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lastRenderedPageBreak/>
        <w:t>Oświadczam, że:</w:t>
      </w:r>
    </w:p>
    <w:p w:rsidR="00ED418A" w:rsidRPr="00466D4B" w:rsidRDefault="00ED418A" w:rsidP="00D56F8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Jestem uprawniony/a do wykonywania wymaganej przedmiotem zamówienia działalności/usługi, posiadam niezbędną wiedzę oraz dysponują potencjałem technicznym i osobami zdolnymi do wykonania zamówienia.</w:t>
      </w:r>
    </w:p>
    <w:p w:rsidR="00ED418A" w:rsidRPr="00466D4B" w:rsidRDefault="00ED418A" w:rsidP="00D56F8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Zapoznałem/-am się i akceptuję warunki zawarte w Zapytaniu ofertowym oraz załącznikach do tego zapytania.</w:t>
      </w:r>
    </w:p>
    <w:p w:rsidR="00ED418A" w:rsidRPr="00466D4B" w:rsidRDefault="00ED418A" w:rsidP="00D56F8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Uzyskałem/-am wszystkie niezbędne informacje do przygotowania oferty i realizacji przedmiotu zamówienia.</w:t>
      </w:r>
    </w:p>
    <w:p w:rsidR="00ED418A" w:rsidRPr="00466D4B" w:rsidRDefault="00ED418A" w:rsidP="00D56F8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Cena podana w ofercie obejmuje wszelki</w:t>
      </w:r>
      <w:bookmarkStart w:id="0" w:name="_GoBack"/>
      <w:bookmarkEnd w:id="0"/>
      <w:r w:rsidRPr="00466D4B">
        <w:rPr>
          <w:rFonts w:ascii="Times New Roman" w:hAnsi="Times New Roman"/>
          <w:color w:val="000000" w:themeColor="text1"/>
          <w:sz w:val="24"/>
          <w:szCs w:val="24"/>
        </w:rPr>
        <w:t>e koszty związane z realizacją powyższego zamówienia.</w:t>
      </w:r>
    </w:p>
    <w:p w:rsidR="00ED418A" w:rsidRPr="00466D4B" w:rsidRDefault="00ED418A" w:rsidP="00D56F8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W przypadku uzyskania zamówienia zobowiązuję się do podpisania umowy w terminie i miejscu wyznaczonym przez Zamawiającego.</w:t>
      </w:r>
    </w:p>
    <w:p w:rsidR="00ED418A" w:rsidRPr="00466D4B" w:rsidRDefault="00ED418A" w:rsidP="00D56F8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Wyrażam zgodę na przeprowadzenie wszelkich badań mających na celu sprawdzenie oświadczeń, dokumentów i przedłożonych informacji oraz wyjaśnień finansowych i technicznych, przez Zamawiającego lub jego upoważnionych przedstawicieli.</w:t>
      </w:r>
    </w:p>
    <w:p w:rsidR="00ED418A" w:rsidRPr="00466D4B" w:rsidRDefault="00ED418A" w:rsidP="00D56F8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Jestem związany/a ofertą przez 30 dni. Bieg terminu rozpoczyna się wraz z upływem terminu składania ofert.</w:t>
      </w:r>
    </w:p>
    <w:p w:rsidR="00ED418A" w:rsidRPr="00466D4B" w:rsidRDefault="00ED418A" w:rsidP="00D56F8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  <w:u w:val="single"/>
        </w:rPr>
        <w:t>Świadomy/i odpowiedzialności za składanie fałszywych oświadczeń,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oświadczam, że dane w ofercie oraz załączone do oferty dokumenty opisują stan prawny i faktyczny, aktualny na dzień otwarcia ofert.</w:t>
      </w:r>
    </w:p>
    <w:p w:rsidR="00ED418A" w:rsidRPr="00466D4B" w:rsidRDefault="00ED418A" w:rsidP="00D56F8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Wyrażam zgodę na przetwarzanie moich danych osobowych dla potrzeb niezbędnych do przeprowadzenia postępowania o udzielenie zamówienia na </w:t>
      </w:r>
      <w:r w:rsidR="0068550E" w:rsidRPr="00466D4B">
        <w:rPr>
          <w:rFonts w:ascii="Times New Roman" w:hAnsi="Times New Roman"/>
          <w:b/>
          <w:color w:val="000000" w:themeColor="text1"/>
          <w:sz w:val="24"/>
          <w:szCs w:val="24"/>
        </w:rPr>
        <w:t>opracowanie edukacyjne -  innowacyjne metody, techniki - WebQuest</w:t>
      </w:r>
      <w:r w:rsidR="00157A37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do programu nauczania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dla zawodu Technik Automatyk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 oraz </w:t>
      </w:r>
      <w:r w:rsidR="00157A37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technik mechatronik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dla uczestników projektu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„Zespół Szkół Zawodowych Nr 2 w Białymstoku – Szkoła inteligentnych specjalizacji”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(zgodnie z Ustawą z dnia 29.08.1997 roku o Ochronie Danych Osobowych; tekst jednolity: Dz. U. 2016 r. poz. 922.).</w:t>
      </w:r>
    </w:p>
    <w:p w:rsidR="00ED418A" w:rsidRPr="00466D4B" w:rsidRDefault="00ED418A" w:rsidP="00ED418A">
      <w:pPr>
        <w:ind w:left="786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D418A" w:rsidRPr="00466D4B" w:rsidRDefault="00ED418A" w:rsidP="00ED418A">
      <w:pPr>
        <w:ind w:left="786" w:firstLine="708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D418A" w:rsidRPr="00466D4B" w:rsidRDefault="00ED418A" w:rsidP="00ED418A">
      <w:pPr>
        <w:ind w:left="786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:rsidR="00D56F82" w:rsidRPr="00466D4B" w:rsidRDefault="00ED418A" w:rsidP="00D56F82">
      <w:pPr>
        <w:tabs>
          <w:tab w:val="left" w:pos="142"/>
          <w:tab w:val="left" w:pos="467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56F82" w:rsidRPr="00466D4B">
        <w:rPr>
          <w:rFonts w:ascii="Times New Roman" w:hAnsi="Times New Roman"/>
          <w:color w:val="000000" w:themeColor="text1"/>
          <w:sz w:val="24"/>
          <w:szCs w:val="24"/>
        </w:rPr>
        <w:t>…………………………                                    …...........................................................</w:t>
      </w:r>
    </w:p>
    <w:p w:rsidR="00D56F82" w:rsidRPr="00466D4B" w:rsidRDefault="00D56F82" w:rsidP="00D56F8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Miejscowość, data    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</w:t>
      </w:r>
      <w:r w:rsidRPr="00466D4B">
        <w:rPr>
          <w:rFonts w:ascii="Times New Roman" w:hAnsi="Times New Roman"/>
          <w:i/>
          <w:color w:val="000000" w:themeColor="text1"/>
          <w:sz w:val="20"/>
          <w:szCs w:val="20"/>
        </w:rPr>
        <w:t xml:space="preserve">(podpis osoby  uprawnionej do występowania </w:t>
      </w:r>
      <w:r w:rsidRPr="00466D4B">
        <w:rPr>
          <w:rFonts w:ascii="Times New Roman" w:hAnsi="Times New Roman"/>
          <w:i/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                         w imieniu oferenta)</w:t>
      </w:r>
    </w:p>
    <w:p w:rsidR="00D56F82" w:rsidRPr="00466D4B" w:rsidRDefault="00D56F82" w:rsidP="00D56F82">
      <w:pPr>
        <w:ind w:firstLine="652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56F82" w:rsidRPr="00466D4B" w:rsidRDefault="00D56F82" w:rsidP="00D56F82">
      <w:pPr>
        <w:ind w:firstLine="652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56F82" w:rsidRPr="00466D4B" w:rsidRDefault="00D56F82" w:rsidP="00D56F82">
      <w:pPr>
        <w:ind w:firstLine="652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56F82" w:rsidRPr="00466D4B" w:rsidRDefault="00D56F82" w:rsidP="00D56F82">
      <w:pPr>
        <w:ind w:firstLine="652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56F82" w:rsidRPr="00466D4B" w:rsidRDefault="00D56F82" w:rsidP="00D56F82">
      <w:pPr>
        <w:ind w:firstLine="326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56F82" w:rsidRPr="00466D4B" w:rsidRDefault="00D56F82" w:rsidP="00D56F82">
      <w:pPr>
        <w:ind w:firstLine="326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56F82" w:rsidRPr="00466D4B" w:rsidRDefault="00D56F82" w:rsidP="00D56F82">
      <w:pPr>
        <w:ind w:firstLine="326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18A" w:rsidRPr="00466D4B" w:rsidRDefault="00ED418A" w:rsidP="00D56F82">
      <w:pPr>
        <w:ind w:firstLine="3261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Załącznik nr 2 do ZO nr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ZSZ2/</w:t>
      </w:r>
      <w:r w:rsidR="006431E6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WQ/20 z dnia </w:t>
      </w:r>
      <w:r w:rsidR="00D56F82" w:rsidRPr="00466D4B">
        <w:rPr>
          <w:rFonts w:ascii="Times New Roman" w:hAnsi="Times New Roman"/>
          <w:b/>
          <w:color w:val="000000" w:themeColor="text1"/>
          <w:sz w:val="24"/>
          <w:szCs w:val="24"/>
        </w:rPr>
        <w:t>09</w:t>
      </w:r>
      <w:r w:rsidR="006431E6" w:rsidRPr="00466D4B">
        <w:rPr>
          <w:rFonts w:ascii="Times New Roman" w:hAnsi="Times New Roman"/>
          <w:b/>
          <w:color w:val="000000" w:themeColor="text1"/>
          <w:sz w:val="24"/>
          <w:szCs w:val="24"/>
        </w:rPr>
        <w:t>.12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6431E6" w:rsidRPr="00466D4B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</w:p>
    <w:p w:rsidR="00ED418A" w:rsidRPr="00466D4B" w:rsidRDefault="00ED418A" w:rsidP="00ED418A">
      <w:pPr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18A" w:rsidRPr="00466D4B" w:rsidRDefault="00ED418A" w:rsidP="00CB05D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</w:t>
      </w:r>
      <w:r w:rsidRPr="00466D4B">
        <w:rPr>
          <w:rFonts w:ascii="Times New Roman" w:hAnsi="Times New Roman"/>
          <w:color w:val="000000" w:themeColor="text1"/>
          <w:sz w:val="24"/>
          <w:szCs w:val="24"/>
          <w:u w:val="single"/>
        </w:rPr>
        <w:t>Nazwa i adres Zamawiającego:</w:t>
      </w:r>
    </w:p>
    <w:p w:rsidR="00ED418A" w:rsidRPr="00466D4B" w:rsidRDefault="00ED418A" w:rsidP="00ED418A">
      <w:pPr>
        <w:spacing w:after="0" w:line="240" w:lineRule="auto"/>
        <w:ind w:left="4111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Zespó</w:t>
      </w:r>
      <w:r w:rsidR="00CB05D1" w:rsidRPr="00466D4B">
        <w:rPr>
          <w:rFonts w:ascii="Times New Roman" w:hAnsi="Times New Roman"/>
          <w:b/>
          <w:color w:val="000000" w:themeColor="text1"/>
          <w:sz w:val="24"/>
          <w:szCs w:val="24"/>
        </w:rPr>
        <w:t>ł Szkół Zawodowych Nr 2</w:t>
      </w:r>
      <w:r w:rsidR="00CB05D1" w:rsidRPr="00466D4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B05D1" w:rsidRPr="00466D4B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       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im. kpt Władysława Wysockiego            </w:t>
      </w:r>
    </w:p>
    <w:p w:rsidR="00ED418A" w:rsidRPr="00466D4B" w:rsidRDefault="00ED418A" w:rsidP="00ED418A">
      <w:pPr>
        <w:spacing w:after="0" w:line="240" w:lineRule="auto"/>
        <w:ind w:left="4111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15-082 Białystok</w:t>
      </w:r>
    </w:p>
    <w:p w:rsidR="00ED418A" w:rsidRPr="00466D4B" w:rsidRDefault="00ED418A" w:rsidP="00ED418A">
      <w:pPr>
        <w:spacing w:after="0" w:line="240" w:lineRule="auto"/>
        <w:ind w:left="4111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ul. Świętojańska 1                                                                               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Oświadczenie Oferenta o braku powiązań</w:t>
      </w:r>
    </w:p>
    <w:p w:rsidR="00ED418A" w:rsidRPr="00466D4B" w:rsidRDefault="00ED418A" w:rsidP="00CB05D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Składając ofertę na </w:t>
      </w:r>
      <w:r w:rsidR="006431E6" w:rsidRPr="00466D4B">
        <w:rPr>
          <w:rFonts w:ascii="Times New Roman" w:hAnsi="Times New Roman"/>
          <w:b/>
          <w:color w:val="000000" w:themeColor="text1"/>
          <w:sz w:val="24"/>
          <w:szCs w:val="24"/>
        </w:rPr>
        <w:t>opracowanie edukacyjne -  innowacyjne metody, techniki - WebQuest</w:t>
      </w:r>
      <w:r w:rsidR="006431E6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do programu nauczania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dla zawodu Technik Automatyk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operator maszyn i urządzeń do przetwórstwa tworzyw sztucznych</w:t>
      </w:r>
      <w:r w:rsidR="00CB05D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w ramach projektu pt.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„Zespół Szkół Zawodowych Nr 2 w Białymstoku – Szkoła inteligentnych specjalizacji”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współfinansowanego w ramach Regionalnego Programu Operacyjnego Województwa Podlaskiego na lata 2014-2020, oś priorytetowa III, działanie 3.3, poddziałanie 3.3.1 </w:t>
      </w:r>
    </w:p>
    <w:p w:rsidR="00ED418A" w:rsidRPr="00466D4B" w:rsidRDefault="00ED418A" w:rsidP="00ED418A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oświadczam, że: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nie jestem podmiotem powiązanym osobowo lub kapitałowo z Zamawiającym lub z osobami upoważnionymi do zaciągania zobowiązań w imieniu Zamawiającego lub z osobami wykonującymi w imieniu Zamawiającego czynności związane z przygotowaniem i przeprowadzeniem procedury wyboru Oferenta, w szczególności poprzez:</w:t>
      </w:r>
    </w:p>
    <w:p w:rsidR="00ED418A" w:rsidRPr="00466D4B" w:rsidRDefault="00ED418A" w:rsidP="00ED418A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uczestnictwo w spółce jako wspólnik spółki cywilnej lub spółki osobowej, </w:t>
      </w:r>
    </w:p>
    <w:p w:rsidR="00ED418A" w:rsidRPr="00466D4B" w:rsidRDefault="00ED418A" w:rsidP="00ED418A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posiadanie udziałów lub co najmniej 10% akcji, </w:t>
      </w:r>
    </w:p>
    <w:p w:rsidR="00ED418A" w:rsidRPr="00466D4B" w:rsidRDefault="00ED418A" w:rsidP="00ED418A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pełnienie funkcji członka organu nadzorczego lub zarządzającego, prokurenta, pełnomocnika</w:t>
      </w:r>
    </w:p>
    <w:p w:rsidR="00ED418A" w:rsidRPr="00466D4B" w:rsidRDefault="00ED418A" w:rsidP="00ED418A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tabs>
          <w:tab w:val="left" w:pos="142"/>
          <w:tab w:val="left" w:pos="467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…………………………          </w:t>
      </w:r>
      <w:r w:rsidR="00D56F82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…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.......</w:t>
      </w:r>
      <w:r w:rsidR="00D56F82" w:rsidRPr="00466D4B">
        <w:rPr>
          <w:rFonts w:ascii="Times New Roman" w:hAnsi="Times New Roman"/>
          <w:color w:val="000000" w:themeColor="text1"/>
          <w:sz w:val="24"/>
          <w:szCs w:val="24"/>
        </w:rPr>
        <w:t>.......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</w:t>
      </w:r>
    </w:p>
    <w:p w:rsidR="00ED418A" w:rsidRPr="00466D4B" w:rsidRDefault="00ED418A" w:rsidP="00CB05D1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Miejscowość, data    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</w:t>
      </w:r>
      <w:r w:rsidR="00CB05D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66D4B">
        <w:rPr>
          <w:rFonts w:ascii="Times New Roman" w:hAnsi="Times New Roman"/>
          <w:i/>
          <w:color w:val="000000" w:themeColor="text1"/>
          <w:sz w:val="20"/>
          <w:szCs w:val="20"/>
        </w:rPr>
        <w:t xml:space="preserve">(podpis osoby  uprawnionej do występowania </w:t>
      </w:r>
      <w:r w:rsidRPr="00466D4B">
        <w:rPr>
          <w:rFonts w:ascii="Times New Roman" w:hAnsi="Times New Roman"/>
          <w:i/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                         w imieniu oferenta)</w:t>
      </w:r>
    </w:p>
    <w:p w:rsidR="00ED418A" w:rsidRPr="00466D4B" w:rsidRDefault="00ED418A" w:rsidP="00CB05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B05D1" w:rsidRPr="00466D4B" w:rsidRDefault="00CB05D1" w:rsidP="00ED418A">
      <w:pPr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Załącznik nr 3 do ZO nr </w:t>
      </w:r>
      <w:r w:rsidR="00D56F82" w:rsidRPr="00466D4B">
        <w:rPr>
          <w:rFonts w:ascii="Times New Roman" w:hAnsi="Times New Roman"/>
          <w:b/>
          <w:color w:val="000000" w:themeColor="text1"/>
          <w:sz w:val="24"/>
          <w:szCs w:val="24"/>
        </w:rPr>
        <w:t>ZSZ2/WQ/20 z dnia 09.12.2020</w:t>
      </w:r>
    </w:p>
    <w:p w:rsidR="00ED418A" w:rsidRPr="00466D4B" w:rsidRDefault="00ED418A" w:rsidP="00ED418A">
      <w:pPr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18A" w:rsidRPr="00466D4B" w:rsidRDefault="00CB05D1" w:rsidP="00ED418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ED418A" w:rsidRPr="00466D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</w:t>
      </w:r>
    </w:p>
    <w:p w:rsidR="00ED418A" w:rsidRPr="00466D4B" w:rsidRDefault="00ED418A" w:rsidP="00ED418A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  <w:u w:val="single"/>
        </w:rPr>
        <w:t>Nazwa i adres Zamawiającego:</w:t>
      </w:r>
    </w:p>
    <w:p w:rsidR="00ED418A" w:rsidRPr="00466D4B" w:rsidRDefault="00ED418A" w:rsidP="00ED418A">
      <w:pPr>
        <w:spacing w:after="0" w:line="240" w:lineRule="auto"/>
        <w:ind w:left="41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05D1" w:rsidRPr="00466D4B" w:rsidRDefault="00ED418A" w:rsidP="00ED418A">
      <w:pPr>
        <w:spacing w:after="0" w:line="240" w:lineRule="auto"/>
        <w:ind w:left="411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Zespó</w:t>
      </w:r>
      <w:r w:rsidR="00CB05D1" w:rsidRPr="00466D4B">
        <w:rPr>
          <w:rFonts w:ascii="Times New Roman" w:hAnsi="Times New Roman"/>
          <w:b/>
          <w:color w:val="000000" w:themeColor="text1"/>
          <w:sz w:val="24"/>
          <w:szCs w:val="24"/>
        </w:rPr>
        <w:t>ł Szkół Zawodowych Nr 2</w:t>
      </w:r>
      <w:r w:rsidR="00CB05D1" w:rsidRPr="00466D4B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ED418A" w:rsidRPr="00466D4B" w:rsidRDefault="00CB05D1" w:rsidP="00ED418A">
      <w:pPr>
        <w:spacing w:after="0" w:line="240" w:lineRule="auto"/>
        <w:ind w:left="4111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ED418A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im. kpt Władysława Wysockiego            </w:t>
      </w:r>
    </w:p>
    <w:p w:rsidR="00ED418A" w:rsidRPr="00466D4B" w:rsidRDefault="00ED418A" w:rsidP="00ED418A">
      <w:pPr>
        <w:spacing w:after="0" w:line="240" w:lineRule="auto"/>
        <w:ind w:left="4111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D56F82"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ul. Świętojańska 1,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15-082 Białystok</w:t>
      </w:r>
    </w:p>
    <w:p w:rsidR="00ED418A" w:rsidRPr="00466D4B" w:rsidRDefault="00ED418A" w:rsidP="00ED41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                      </w:t>
      </w:r>
      <w:r w:rsidR="00CB05D1" w:rsidRPr="00466D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:rsidR="00ED418A" w:rsidRPr="00466D4B" w:rsidRDefault="00ED418A" w:rsidP="00ED418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418A" w:rsidRPr="00466D4B" w:rsidRDefault="00ED418A" w:rsidP="00ED418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Wykaz</w:t>
      </w:r>
    </w:p>
    <w:p w:rsidR="00ED418A" w:rsidRPr="00466D4B" w:rsidRDefault="00ED418A" w:rsidP="00ED418A">
      <w:pPr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b/>
          <w:color w:val="000000" w:themeColor="text1"/>
          <w:sz w:val="24"/>
          <w:szCs w:val="24"/>
        </w:rPr>
        <w:t>osób , które będą uczestniczyć w wykonywaniu zamówienia w zakresie niezbędnym do wykazania spełnienia warunków  Wiedza i doświadczenie (zdolności technicznej i zawodowej)</w:t>
      </w:r>
    </w:p>
    <w:p w:rsidR="00ED418A" w:rsidRPr="00466D4B" w:rsidRDefault="00ED418A" w:rsidP="00ED418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Dotyczy  zapytania  ofertowego  na </w:t>
      </w:r>
      <w:r w:rsidR="006431E6" w:rsidRPr="00466D4B">
        <w:rPr>
          <w:rFonts w:ascii="Times New Roman" w:hAnsi="Times New Roman"/>
          <w:b/>
          <w:color w:val="000000" w:themeColor="text1"/>
          <w:sz w:val="24"/>
          <w:szCs w:val="24"/>
        </w:rPr>
        <w:t>opracowanie edukacyjne -  innowacyjne metody, techniki - WebQuest</w:t>
      </w:r>
      <w:r w:rsidR="006431E6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do programu nauczania dla zawodu Technik Automatyk / </w:t>
      </w:r>
      <w:r w:rsidR="006431E6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technik mechatronik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w ramach projektu pt.</w:t>
      </w:r>
      <w:r w:rsidR="00CB05D1"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 „Zespół Szkół Zawodowych Nr 2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w Białymstoku – Szkoła inteligentnych specjalizacji” współfinansowanego w ramach Regionalnego Programu Operacyjnego Województwa Podlaskiego na lata 2014-2020, oś priorytetowa III, działanie 3.3, poddziałanie 3.3.1 </w:t>
      </w:r>
    </w:p>
    <w:tbl>
      <w:tblPr>
        <w:tblW w:w="9337" w:type="dxa"/>
        <w:tblInd w:w="-15" w:type="dxa"/>
        <w:tblLayout w:type="fixed"/>
        <w:tblLook w:val="0000"/>
      </w:tblPr>
      <w:tblGrid>
        <w:gridCol w:w="392"/>
        <w:gridCol w:w="2303"/>
        <w:gridCol w:w="3240"/>
        <w:gridCol w:w="3402"/>
      </w:tblGrid>
      <w:tr w:rsidR="00466D4B" w:rsidRPr="00466D4B" w:rsidTr="00CB05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lp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Imię i nazwisko osoby uczestniczącej w wykonaniu usługi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Wykształcenie</w:t>
            </w:r>
          </w:p>
          <w:p w:rsidR="00ED418A" w:rsidRPr="00466D4B" w:rsidRDefault="00ED418A" w:rsidP="001B51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(szczegółowy opis umożliwiający weryfikację każdej wskazanej osoby)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Doświadczenie ( szczegółowy opis umożliwiający weryfikacje każdej osoby)</w:t>
            </w:r>
          </w:p>
        </w:tc>
      </w:tr>
      <w:tr w:rsidR="00466D4B" w:rsidRPr="00466D4B" w:rsidTr="00CB05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CB05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D4B" w:rsidRPr="00466D4B" w:rsidTr="00CB05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8A" w:rsidRPr="00466D4B" w:rsidRDefault="00ED418A" w:rsidP="001B515C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418A" w:rsidRPr="00466D4B" w:rsidRDefault="00ED418A" w:rsidP="00ED418A">
      <w:pPr>
        <w:spacing w:line="25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215ED" w:rsidRPr="00466D4B" w:rsidRDefault="000215ED" w:rsidP="00F333A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56F82" w:rsidRPr="00466D4B" w:rsidRDefault="00D56F82" w:rsidP="00F333A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56F82" w:rsidRPr="00466D4B" w:rsidRDefault="00D56F82" w:rsidP="00D56F82">
      <w:pPr>
        <w:tabs>
          <w:tab w:val="left" w:pos="142"/>
          <w:tab w:val="left" w:pos="467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D4B">
        <w:rPr>
          <w:rFonts w:ascii="Times New Roman" w:hAnsi="Times New Roman"/>
          <w:color w:val="000000" w:themeColor="text1"/>
          <w:sz w:val="24"/>
          <w:szCs w:val="24"/>
        </w:rPr>
        <w:t>…………………………                                    …...........................................................</w:t>
      </w:r>
    </w:p>
    <w:p w:rsidR="00D56F82" w:rsidRPr="00466D4B" w:rsidRDefault="00D56F82" w:rsidP="00D56F8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66D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 xml:space="preserve">Miejscowość, data     </w:t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D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</w:t>
      </w:r>
      <w:r w:rsidRPr="00466D4B">
        <w:rPr>
          <w:rFonts w:ascii="Times New Roman" w:hAnsi="Times New Roman"/>
          <w:i/>
          <w:color w:val="000000" w:themeColor="text1"/>
          <w:sz w:val="20"/>
          <w:szCs w:val="20"/>
        </w:rPr>
        <w:t xml:space="preserve">(podpis osoby  uprawnionej do występowania </w:t>
      </w:r>
      <w:r w:rsidRPr="00466D4B">
        <w:rPr>
          <w:rFonts w:ascii="Times New Roman" w:hAnsi="Times New Roman"/>
          <w:i/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                         w imieniu oferenta)</w:t>
      </w:r>
    </w:p>
    <w:p w:rsidR="00D56F82" w:rsidRPr="00466D4B" w:rsidRDefault="00D56F82" w:rsidP="00F333A6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D56F82" w:rsidRPr="00466D4B" w:rsidSect="00951935">
      <w:headerReference w:type="default" r:id="rId10"/>
      <w:footerReference w:type="default" r:id="rId11"/>
      <w:pgSz w:w="11906" w:h="16838"/>
      <w:pgMar w:top="340" w:right="1418" w:bottom="340" w:left="1418" w:header="27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37" w:rsidRDefault="006C2237" w:rsidP="00467CD6">
      <w:pPr>
        <w:spacing w:after="0" w:line="240" w:lineRule="auto"/>
      </w:pPr>
      <w:r>
        <w:separator/>
      </w:r>
    </w:p>
  </w:endnote>
  <w:endnote w:type="continuationSeparator" w:id="0">
    <w:p w:rsidR="006C2237" w:rsidRDefault="006C2237" w:rsidP="0046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5330"/>
      <w:gridCol w:w="2606"/>
    </w:tblGrid>
    <w:tr w:rsidR="008D2D0F" w:rsidTr="0045762F">
      <w:trPr>
        <w:trHeight w:val="988"/>
      </w:trPr>
      <w:tc>
        <w:tcPr>
          <w:tcW w:w="1384" w:type="dxa"/>
          <w:tcBorders>
            <w:top w:val="single" w:sz="4" w:space="0" w:color="auto"/>
          </w:tcBorders>
        </w:tcPr>
        <w:p w:rsidR="008D2D0F" w:rsidRDefault="00B47642" w:rsidP="008211A3">
          <w:pPr>
            <w:pStyle w:val="Stopka"/>
            <w:tabs>
              <w:tab w:val="clear" w:pos="4536"/>
              <w:tab w:val="clear" w:pos="9072"/>
              <w:tab w:val="center" w:pos="584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638175" cy="619125"/>
                <wp:effectExtent l="19050" t="0" r="9525" b="0"/>
                <wp:docPr id="15" name="Obraz 15" descr="C:\Users\user\AppData\Local\Microsoft\Windows\INetCache\Content.Word\logo_mo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user\AppData\Local\Microsoft\Windows\INetCache\Content.Word\logo_m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0" w:type="dxa"/>
          <w:tcBorders>
            <w:top w:val="single" w:sz="4" w:space="0" w:color="auto"/>
          </w:tcBorders>
        </w:tcPr>
        <w:p w:rsidR="008E3C12" w:rsidRDefault="008E3C12" w:rsidP="008211A3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Beneficjent: Miasto Białystok</w:t>
          </w:r>
        </w:p>
        <w:p w:rsidR="00E43FCE" w:rsidRDefault="00A34D2A" w:rsidP="008211A3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Realizator: </w:t>
          </w:r>
          <w:r w:rsidR="008D2D0F" w:rsidRPr="00951935">
            <w:rPr>
              <w:sz w:val="16"/>
              <w:szCs w:val="16"/>
            </w:rPr>
            <w:t>ZESPÓŁ SZKÓŁ ZAWODOWYCH NR 2</w:t>
          </w:r>
          <w:r w:rsidR="00B47642">
            <w:rPr>
              <w:sz w:val="16"/>
              <w:szCs w:val="16"/>
            </w:rPr>
            <w:t xml:space="preserve"> </w:t>
          </w:r>
          <w:r w:rsidR="00E43FCE" w:rsidRPr="00951935">
            <w:rPr>
              <w:sz w:val="16"/>
              <w:szCs w:val="16"/>
            </w:rPr>
            <w:t xml:space="preserve">im. </w:t>
          </w:r>
          <w:r w:rsidR="00951935">
            <w:rPr>
              <w:sz w:val="16"/>
              <w:szCs w:val="16"/>
            </w:rPr>
            <w:t>k</w:t>
          </w:r>
          <w:r w:rsidR="00E43FCE" w:rsidRPr="00951935">
            <w:rPr>
              <w:sz w:val="16"/>
              <w:szCs w:val="16"/>
            </w:rPr>
            <w:t>pt. W</w:t>
          </w:r>
          <w:r w:rsidR="00B47642">
            <w:rPr>
              <w:sz w:val="16"/>
              <w:szCs w:val="16"/>
            </w:rPr>
            <w:t xml:space="preserve">. </w:t>
          </w:r>
          <w:r w:rsidR="00E43FCE" w:rsidRPr="00951935">
            <w:rPr>
              <w:sz w:val="16"/>
              <w:szCs w:val="16"/>
            </w:rPr>
            <w:t xml:space="preserve">Wysockiego </w:t>
          </w:r>
          <w:r w:rsidR="00E55E4B">
            <w:rPr>
              <w:sz w:val="16"/>
              <w:szCs w:val="16"/>
            </w:rPr>
            <w:br/>
          </w:r>
          <w:r w:rsidR="00E43FCE" w:rsidRPr="00951935">
            <w:rPr>
              <w:sz w:val="16"/>
              <w:szCs w:val="16"/>
            </w:rPr>
            <w:t>w Białymstoku</w:t>
          </w:r>
          <w:r w:rsidR="00B47642">
            <w:rPr>
              <w:sz w:val="16"/>
              <w:szCs w:val="16"/>
            </w:rPr>
            <w:t xml:space="preserve"> </w:t>
          </w:r>
          <w:r w:rsidR="00E43FCE" w:rsidRPr="00951935">
            <w:rPr>
              <w:sz w:val="16"/>
              <w:szCs w:val="16"/>
            </w:rPr>
            <w:t>ul. Świętojańska 1, 15-082 Białystok</w:t>
          </w:r>
        </w:p>
        <w:p w:rsidR="008211A3" w:rsidRPr="00951935" w:rsidRDefault="004B273E" w:rsidP="008211A3">
          <w:pPr>
            <w:pStyle w:val="Stopka"/>
            <w:tabs>
              <w:tab w:val="clear" w:pos="4536"/>
              <w:tab w:val="clear" w:pos="9072"/>
              <w:tab w:val="left" w:pos="3480"/>
            </w:tabs>
            <w:rPr>
              <w:sz w:val="16"/>
              <w:szCs w:val="16"/>
            </w:rPr>
          </w:pPr>
          <w:hyperlink r:id="rId2" w:history="1">
            <w:r w:rsidR="00E43FCE" w:rsidRPr="00951935">
              <w:rPr>
                <w:rStyle w:val="Hipercze"/>
                <w:sz w:val="16"/>
                <w:szCs w:val="16"/>
              </w:rPr>
              <w:t>zsz2@zsz2.bialystok.pl</w:t>
            </w:r>
          </w:hyperlink>
          <w:r w:rsidR="00E43FCE" w:rsidRPr="00951935">
            <w:rPr>
              <w:sz w:val="16"/>
              <w:szCs w:val="16"/>
            </w:rPr>
            <w:t xml:space="preserve">  www.zsz2.bialystok.pl</w:t>
          </w:r>
          <w:r w:rsidR="008211A3">
            <w:rPr>
              <w:sz w:val="16"/>
              <w:szCs w:val="16"/>
            </w:rPr>
            <w:tab/>
          </w:r>
        </w:p>
      </w:tc>
      <w:tc>
        <w:tcPr>
          <w:tcW w:w="2606" w:type="dxa"/>
          <w:tcBorders>
            <w:top w:val="single" w:sz="4" w:space="0" w:color="auto"/>
          </w:tcBorders>
        </w:tcPr>
        <w:p w:rsidR="008D2D0F" w:rsidRPr="00951935" w:rsidRDefault="00E43FCE" w:rsidP="008211A3">
          <w:pPr>
            <w:pStyle w:val="Stopka"/>
            <w:rPr>
              <w:sz w:val="16"/>
              <w:szCs w:val="16"/>
            </w:rPr>
          </w:pPr>
          <w:r w:rsidRPr="00951935">
            <w:rPr>
              <w:sz w:val="16"/>
              <w:szCs w:val="16"/>
            </w:rPr>
            <w:t>BIURO PROJEKTU:</w:t>
          </w:r>
        </w:p>
        <w:p w:rsidR="00E43FCE" w:rsidRPr="00951935" w:rsidRDefault="00E43FCE" w:rsidP="008211A3">
          <w:pPr>
            <w:pStyle w:val="Stopka"/>
            <w:rPr>
              <w:sz w:val="16"/>
              <w:szCs w:val="16"/>
            </w:rPr>
          </w:pPr>
          <w:r w:rsidRPr="00951935">
            <w:rPr>
              <w:sz w:val="16"/>
              <w:szCs w:val="16"/>
            </w:rPr>
            <w:t>ZSZNr2, p.A20</w:t>
          </w:r>
        </w:p>
        <w:p w:rsidR="00E43FCE" w:rsidRPr="00951935" w:rsidRDefault="00E43FCE" w:rsidP="008211A3">
          <w:pPr>
            <w:pStyle w:val="Stopka"/>
            <w:rPr>
              <w:sz w:val="16"/>
              <w:szCs w:val="16"/>
            </w:rPr>
          </w:pPr>
          <w:r w:rsidRPr="00951935">
            <w:rPr>
              <w:sz w:val="16"/>
              <w:szCs w:val="16"/>
            </w:rPr>
            <w:t>tel. 85 74-16-143 w</w:t>
          </w:r>
          <w:r w:rsidR="008E3C12">
            <w:rPr>
              <w:sz w:val="16"/>
              <w:szCs w:val="16"/>
            </w:rPr>
            <w:t>ew</w:t>
          </w:r>
          <w:r w:rsidRPr="00951935">
            <w:rPr>
              <w:sz w:val="16"/>
              <w:szCs w:val="16"/>
            </w:rPr>
            <w:t>. 11</w:t>
          </w:r>
        </w:p>
        <w:p w:rsidR="00E43FCE" w:rsidRPr="00951935" w:rsidRDefault="004B273E" w:rsidP="008211A3">
          <w:pPr>
            <w:pStyle w:val="Stopka"/>
            <w:rPr>
              <w:sz w:val="16"/>
              <w:szCs w:val="16"/>
            </w:rPr>
          </w:pPr>
          <w:hyperlink r:id="rId3" w:history="1">
            <w:r w:rsidR="00E43FCE" w:rsidRPr="00951935">
              <w:rPr>
                <w:rStyle w:val="Hipercze"/>
                <w:sz w:val="16"/>
                <w:szCs w:val="16"/>
              </w:rPr>
              <w:t>sis@zsz2.bialystok.pl</w:t>
            </w:r>
          </w:hyperlink>
        </w:p>
        <w:p w:rsidR="00E43FCE" w:rsidRPr="00951935" w:rsidRDefault="00E43FCE" w:rsidP="008211A3">
          <w:pPr>
            <w:pStyle w:val="Stopka"/>
            <w:rPr>
              <w:sz w:val="16"/>
              <w:szCs w:val="16"/>
            </w:rPr>
          </w:pPr>
          <w:r w:rsidRPr="00951935">
            <w:rPr>
              <w:sz w:val="16"/>
              <w:szCs w:val="16"/>
            </w:rPr>
            <w:t>www.zsz2.bialystok.pl</w:t>
          </w:r>
        </w:p>
      </w:tc>
    </w:tr>
  </w:tbl>
  <w:p w:rsidR="008D2D0F" w:rsidRDefault="008D2D0F" w:rsidP="009519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37" w:rsidRDefault="006C2237" w:rsidP="00467CD6">
      <w:pPr>
        <w:spacing w:after="0" w:line="240" w:lineRule="auto"/>
      </w:pPr>
      <w:r>
        <w:separator/>
      </w:r>
    </w:p>
  </w:footnote>
  <w:footnote w:type="continuationSeparator" w:id="0">
    <w:p w:rsidR="006C2237" w:rsidRDefault="006C2237" w:rsidP="0046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2A" w:rsidRDefault="000F2AE7" w:rsidP="00336185">
    <w:pPr>
      <w:pStyle w:val="Nagwek"/>
      <w:pBdr>
        <w:bottom w:val="single" w:sz="6" w:space="1" w:color="auto"/>
      </w:pBdr>
      <w:jc w:val="center"/>
      <w:rPr>
        <w:rFonts w:cs="Calibri"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5753100" cy="504825"/>
          <wp:effectExtent l="19050" t="0" r="0" b="0"/>
          <wp:docPr id="7" name="Obraz 7" descr="Zestaw_logotypow_monochrom_GRAY_EF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estaw_logotypow_monochrom_GRAY_EFS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3FCE" w:rsidRPr="00951935" w:rsidRDefault="00A34D2A" w:rsidP="00F333A6">
    <w:pPr>
      <w:pStyle w:val="Nagwek"/>
      <w:pBdr>
        <w:bottom w:val="single" w:sz="6" w:space="1" w:color="auto"/>
      </w:pBdr>
      <w:spacing w:before="120" w:after="240"/>
      <w:jc w:val="center"/>
      <w:rPr>
        <w:sz w:val="16"/>
        <w:szCs w:val="16"/>
      </w:rPr>
    </w:pPr>
    <w:r w:rsidRPr="007F082F">
      <w:rPr>
        <w:rFonts w:cs="Calibri"/>
        <w:sz w:val="16"/>
        <w:szCs w:val="16"/>
      </w:rPr>
      <w:t xml:space="preserve">Projekt </w:t>
    </w:r>
    <w:r w:rsidRPr="007F082F">
      <w:rPr>
        <w:rFonts w:cs="Calibri"/>
        <w:b/>
        <w:sz w:val="16"/>
        <w:szCs w:val="16"/>
      </w:rPr>
      <w:t>„Zespół Szkół Zawodowych Nr 2 w Białymstoku – Szkoła inteligentnych specjalizacji”</w:t>
    </w:r>
    <w:r w:rsidRPr="007F082F">
      <w:rPr>
        <w:rFonts w:cs="Calibri"/>
        <w:sz w:val="16"/>
        <w:szCs w:val="16"/>
      </w:rPr>
      <w:t xml:space="preserve"> jest współfinansowany</w:t>
    </w:r>
    <w:r>
      <w:rPr>
        <w:rFonts w:cs="Calibri"/>
        <w:sz w:val="16"/>
        <w:szCs w:val="16"/>
      </w:rPr>
      <w:t xml:space="preserve"> </w:t>
    </w:r>
    <w:r w:rsidRPr="007F082F">
      <w:rPr>
        <w:rFonts w:cs="Calibri"/>
        <w:sz w:val="16"/>
        <w:szCs w:val="16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96013C0"/>
    <w:name w:val="WW8Num1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437"/>
        </w:tabs>
        <w:ind w:left="81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singleLevel"/>
    <w:tmpl w:val="AB0EAB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8F4AB29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5EC5C22"/>
    <w:multiLevelType w:val="multilevel"/>
    <w:tmpl w:val="ADE2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055984"/>
    <w:multiLevelType w:val="multilevel"/>
    <w:tmpl w:val="BAC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7F6DFF"/>
    <w:multiLevelType w:val="hybridMultilevel"/>
    <w:tmpl w:val="EE3C1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32E87"/>
    <w:multiLevelType w:val="hybridMultilevel"/>
    <w:tmpl w:val="796CA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0E5576"/>
    <w:multiLevelType w:val="multilevel"/>
    <w:tmpl w:val="280E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B1706"/>
    <w:multiLevelType w:val="multilevel"/>
    <w:tmpl w:val="03BC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E22974"/>
    <w:multiLevelType w:val="hybridMultilevel"/>
    <w:tmpl w:val="C024C114"/>
    <w:lvl w:ilvl="0" w:tplc="277AE6B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A1457F"/>
    <w:multiLevelType w:val="multilevel"/>
    <w:tmpl w:val="CC3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23"/>
  </w:num>
  <w:num w:numId="5">
    <w:abstractNumId w:val="16"/>
  </w:num>
  <w:num w:numId="6">
    <w:abstractNumId w:val="5"/>
  </w:num>
  <w:num w:numId="7">
    <w:abstractNumId w:val="22"/>
  </w:num>
  <w:num w:numId="8">
    <w:abstractNumId w:val="19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306D6C"/>
    <w:rsid w:val="0001682A"/>
    <w:rsid w:val="000205C7"/>
    <w:rsid w:val="000215ED"/>
    <w:rsid w:val="000278BC"/>
    <w:rsid w:val="00051C52"/>
    <w:rsid w:val="00053F52"/>
    <w:rsid w:val="00065C18"/>
    <w:rsid w:val="00083AEB"/>
    <w:rsid w:val="000B5DD6"/>
    <w:rsid w:val="000B6F39"/>
    <w:rsid w:val="000F2AE7"/>
    <w:rsid w:val="001443E8"/>
    <w:rsid w:val="0015767A"/>
    <w:rsid w:val="00157A37"/>
    <w:rsid w:val="001756AB"/>
    <w:rsid w:val="00175B9B"/>
    <w:rsid w:val="00187380"/>
    <w:rsid w:val="001B417E"/>
    <w:rsid w:val="001B515C"/>
    <w:rsid w:val="001C7C2D"/>
    <w:rsid w:val="00241956"/>
    <w:rsid w:val="00242A9A"/>
    <w:rsid w:val="002960DF"/>
    <w:rsid w:val="002A5318"/>
    <w:rsid w:val="00306D6C"/>
    <w:rsid w:val="00336185"/>
    <w:rsid w:val="00343E33"/>
    <w:rsid w:val="0037072F"/>
    <w:rsid w:val="003802C9"/>
    <w:rsid w:val="00385FFF"/>
    <w:rsid w:val="003F598A"/>
    <w:rsid w:val="00400B48"/>
    <w:rsid w:val="00400C9E"/>
    <w:rsid w:val="00424E99"/>
    <w:rsid w:val="0045762F"/>
    <w:rsid w:val="0046002B"/>
    <w:rsid w:val="00463DA2"/>
    <w:rsid w:val="00466D4B"/>
    <w:rsid w:val="00467CD6"/>
    <w:rsid w:val="00496A43"/>
    <w:rsid w:val="004B273E"/>
    <w:rsid w:val="004E45B1"/>
    <w:rsid w:val="00510783"/>
    <w:rsid w:val="005740E9"/>
    <w:rsid w:val="00584DC5"/>
    <w:rsid w:val="005B7380"/>
    <w:rsid w:val="005C145C"/>
    <w:rsid w:val="005C2353"/>
    <w:rsid w:val="005C69C4"/>
    <w:rsid w:val="006431E6"/>
    <w:rsid w:val="006475AA"/>
    <w:rsid w:val="006765CF"/>
    <w:rsid w:val="0068550E"/>
    <w:rsid w:val="006A2027"/>
    <w:rsid w:val="006A58F7"/>
    <w:rsid w:val="006C2237"/>
    <w:rsid w:val="006E00DE"/>
    <w:rsid w:val="00705EF5"/>
    <w:rsid w:val="007342FE"/>
    <w:rsid w:val="0075265D"/>
    <w:rsid w:val="00783B84"/>
    <w:rsid w:val="008211A3"/>
    <w:rsid w:val="00842F1A"/>
    <w:rsid w:val="00843AA5"/>
    <w:rsid w:val="008C24D2"/>
    <w:rsid w:val="008D2D0F"/>
    <w:rsid w:val="008E1C7D"/>
    <w:rsid w:val="008E3C12"/>
    <w:rsid w:val="008F6AC8"/>
    <w:rsid w:val="0091426D"/>
    <w:rsid w:val="00936A92"/>
    <w:rsid w:val="00951935"/>
    <w:rsid w:val="009602FF"/>
    <w:rsid w:val="009976D6"/>
    <w:rsid w:val="009A2625"/>
    <w:rsid w:val="009A6B8B"/>
    <w:rsid w:val="009D7830"/>
    <w:rsid w:val="009F70E7"/>
    <w:rsid w:val="00A34D2A"/>
    <w:rsid w:val="00A47BEC"/>
    <w:rsid w:val="00A815B0"/>
    <w:rsid w:val="00B07359"/>
    <w:rsid w:val="00B37F2E"/>
    <w:rsid w:val="00B47642"/>
    <w:rsid w:val="00B55884"/>
    <w:rsid w:val="00B64DDD"/>
    <w:rsid w:val="00BF13C6"/>
    <w:rsid w:val="00C2598F"/>
    <w:rsid w:val="00CB05D1"/>
    <w:rsid w:val="00D2049B"/>
    <w:rsid w:val="00D56F82"/>
    <w:rsid w:val="00DB578A"/>
    <w:rsid w:val="00DE37BF"/>
    <w:rsid w:val="00E27731"/>
    <w:rsid w:val="00E3773F"/>
    <w:rsid w:val="00E43FCE"/>
    <w:rsid w:val="00E447FB"/>
    <w:rsid w:val="00E55E4B"/>
    <w:rsid w:val="00E75683"/>
    <w:rsid w:val="00E75A99"/>
    <w:rsid w:val="00E802B9"/>
    <w:rsid w:val="00E85B8A"/>
    <w:rsid w:val="00ED418A"/>
    <w:rsid w:val="00EE7461"/>
    <w:rsid w:val="00F31F69"/>
    <w:rsid w:val="00F333A6"/>
    <w:rsid w:val="00F67615"/>
    <w:rsid w:val="00F939B9"/>
    <w:rsid w:val="00FB18D3"/>
    <w:rsid w:val="00FD5A94"/>
    <w:rsid w:val="00FF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5ED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306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6D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6D6C"/>
    <w:rPr>
      <w:color w:val="0000FF"/>
      <w:u w:val="single"/>
    </w:rPr>
  </w:style>
  <w:style w:type="character" w:customStyle="1" w:styleId="showhere">
    <w:name w:val="showhere"/>
    <w:basedOn w:val="Domylnaczcionkaakapitu"/>
    <w:rsid w:val="00306D6C"/>
  </w:style>
  <w:style w:type="character" w:customStyle="1" w:styleId="dd-postdateicon">
    <w:name w:val="dd-postdateicon"/>
    <w:basedOn w:val="Domylnaczcionkaakapitu"/>
    <w:rsid w:val="00306D6C"/>
  </w:style>
  <w:style w:type="character" w:styleId="Pogrubienie">
    <w:name w:val="Strong"/>
    <w:basedOn w:val="Domylnaczcionkaakapitu"/>
    <w:uiPriority w:val="22"/>
    <w:qFormat/>
    <w:rsid w:val="00306D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D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CD6"/>
  </w:style>
  <w:style w:type="paragraph" w:styleId="Stopka">
    <w:name w:val="footer"/>
    <w:basedOn w:val="Normalny"/>
    <w:link w:val="StopkaZnak"/>
    <w:uiPriority w:val="99"/>
    <w:unhideWhenUsed/>
    <w:rsid w:val="0046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CD6"/>
  </w:style>
  <w:style w:type="table" w:styleId="Tabela-Siatka">
    <w:name w:val="Table Grid"/>
    <w:basedOn w:val="Standardowy"/>
    <w:uiPriority w:val="59"/>
    <w:rsid w:val="00467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0215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0215ED"/>
    <w:rPr>
      <w:rFonts w:ascii="Calibri" w:eastAsia="Calibri" w:hAnsi="Calibri" w:cs="Times New Roman"/>
    </w:rPr>
  </w:style>
  <w:style w:type="paragraph" w:customStyle="1" w:styleId="Default">
    <w:name w:val="Default"/>
    <w:rsid w:val="000215E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Akapitzlist">
    <w:name w:val="List Paragraph"/>
    <w:basedOn w:val="Normalny"/>
    <w:qFormat/>
    <w:rsid w:val="00843AA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418A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D418A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0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@zsz2.bialyst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s@zsz2.bialysto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s@zsz2.bialystok.pl" TargetMode="External"/><Relationship Id="rId2" Type="http://schemas.openxmlformats.org/officeDocument/2006/relationships/hyperlink" Target="mailto:zsz2@zsz2.bialysto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C8DA-A8E3-48B5-B09B-ABCCF05B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2322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Links>
    <vt:vector size="24" baseType="variant"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mailto:sis@zsz2.bialystok.pl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mailto:sis@zsz2.bialystok.pl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mailto:sis@zsz2.bialystok.pl</vt:lpwstr>
      </vt:variant>
      <vt:variant>
        <vt:lpwstr/>
      </vt:variant>
      <vt:variant>
        <vt:i4>7733266</vt:i4>
      </vt:variant>
      <vt:variant>
        <vt:i4>0</vt:i4>
      </vt:variant>
      <vt:variant>
        <vt:i4>0</vt:i4>
      </vt:variant>
      <vt:variant>
        <vt:i4>5</vt:i4>
      </vt:variant>
      <vt:variant>
        <vt:lpwstr>mailto:zsz2@zsz2.bialystok.pl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wk</cp:lastModifiedBy>
  <cp:revision>2</cp:revision>
  <cp:lastPrinted>2019-12-12T12:36:00Z</cp:lastPrinted>
  <dcterms:created xsi:type="dcterms:W3CDTF">2020-12-09T20:04:00Z</dcterms:created>
  <dcterms:modified xsi:type="dcterms:W3CDTF">2020-12-09T20:04:00Z</dcterms:modified>
</cp:coreProperties>
</file>